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971A3E" w:rsidP="003D6150">
      <w:pPr>
        <w:spacing w:after="240" w:line="276" w:lineRule="auto"/>
        <w:ind w:left="426" w:hanging="426"/>
        <w:jc w:val="right"/>
        <w:rPr>
          <w:b/>
          <w:bCs/>
          <w:szCs w:val="24"/>
        </w:rPr>
      </w:pPr>
      <w:r>
        <w:rPr>
          <w:b/>
          <w:bCs/>
          <w:szCs w:val="24"/>
        </w:rPr>
        <w:t>«</w:t>
      </w:r>
      <w:r w:rsidR="00F53562">
        <w:rPr>
          <w:b/>
          <w:bCs/>
          <w:szCs w:val="24"/>
        </w:rPr>
        <w:t>10</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53562">
        <w:rPr>
          <w:b/>
          <w:szCs w:val="24"/>
        </w:rPr>
        <w:t>20</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F53562">
            <w:pPr>
              <w:widowControl w:val="0"/>
              <w:autoSpaceDE w:val="0"/>
              <w:autoSpaceDN w:val="0"/>
              <w:adjustRightInd w:val="0"/>
              <w:jc w:val="both"/>
              <w:rPr>
                <w:szCs w:val="24"/>
              </w:rPr>
            </w:pPr>
            <w:r w:rsidRPr="00767BDD">
              <w:rPr>
                <w:b/>
                <w:szCs w:val="24"/>
              </w:rPr>
              <w:t>№</w:t>
            </w:r>
            <w:r w:rsidRPr="00767BDD">
              <w:rPr>
                <w:szCs w:val="24"/>
              </w:rPr>
              <w:t xml:space="preserve"> </w:t>
            </w:r>
            <w:r w:rsidR="00F53562">
              <w:rPr>
                <w:b/>
                <w:szCs w:val="24"/>
              </w:rPr>
              <w:t>20</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F53562">
              <w:rPr>
                <w:b/>
              </w:rPr>
              <w:t>11</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535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F53562">
              <w:rPr>
                <w:b/>
                <w:szCs w:val="24"/>
              </w:rPr>
              <w:t>21</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F53562">
            <w:pPr>
              <w:spacing w:line="259" w:lineRule="auto"/>
              <w:contextualSpacing/>
              <w:jc w:val="both"/>
              <w:rPr>
                <w:szCs w:val="24"/>
              </w:rPr>
            </w:pPr>
            <w:r w:rsidRPr="00674B02">
              <w:rPr>
                <w:szCs w:val="24"/>
              </w:rPr>
              <w:t>с 09 часов 00 мин. (время московское) «</w:t>
            </w:r>
            <w:r w:rsidR="00F53562">
              <w:rPr>
                <w:szCs w:val="24"/>
              </w:rPr>
              <w:t>13</w:t>
            </w:r>
            <w:r w:rsidRPr="00674B02">
              <w:rPr>
                <w:szCs w:val="24"/>
              </w:rPr>
              <w:t xml:space="preserve">» </w:t>
            </w:r>
            <w:r w:rsidR="008E6359" w:rsidRPr="008E6359">
              <w:rPr>
                <w:szCs w:val="24"/>
              </w:rPr>
              <w:t>января 2023</w:t>
            </w:r>
            <w:r w:rsidRPr="00674B02">
              <w:rPr>
                <w:szCs w:val="24"/>
              </w:rPr>
              <w:t xml:space="preserve"> года до 23 час</w:t>
            </w:r>
            <w:r w:rsidR="00D77C86">
              <w:rPr>
                <w:szCs w:val="24"/>
              </w:rPr>
              <w:t>о</w:t>
            </w:r>
            <w:r w:rsidR="00A7735A">
              <w:rPr>
                <w:szCs w:val="24"/>
              </w:rPr>
              <w:t>в 59 мин. (время московское) «</w:t>
            </w:r>
            <w:r w:rsidR="00F53562">
              <w:rPr>
                <w:szCs w:val="24"/>
              </w:rPr>
              <w:t>15</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971A3E" w:rsidP="00F53562">
            <w:pPr>
              <w:jc w:val="both"/>
              <w:rPr>
                <w:b/>
                <w:szCs w:val="24"/>
              </w:rPr>
            </w:pPr>
            <w:r>
              <w:rPr>
                <w:b/>
                <w:szCs w:val="24"/>
              </w:rPr>
              <w:t>«</w:t>
            </w:r>
            <w:r w:rsidR="00F53562">
              <w:rPr>
                <w:b/>
                <w:szCs w:val="24"/>
              </w:rPr>
              <w:t>21</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F53562">
            <w:pPr>
              <w:jc w:val="both"/>
              <w:rPr>
                <w:szCs w:val="24"/>
              </w:rPr>
            </w:pPr>
            <w:r w:rsidRPr="00123D51">
              <w:rPr>
                <w:b/>
                <w:szCs w:val="24"/>
              </w:rPr>
              <w:t>«</w:t>
            </w:r>
            <w:r w:rsidR="00F53562">
              <w:rPr>
                <w:b/>
                <w:szCs w:val="24"/>
              </w:rPr>
              <w:t>27</w:t>
            </w:r>
            <w:bookmarkStart w:id="24" w:name="_GoBack"/>
            <w:bookmarkEnd w:id="24"/>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71A3E" w:rsidP="00971A3E">
            <w:pPr>
              <w:jc w:val="both"/>
              <w:rPr>
                <w:bCs/>
                <w:szCs w:val="24"/>
              </w:rPr>
            </w:pPr>
            <w:r>
              <w:rPr>
                <w:rFonts w:eastAsia="Calibri"/>
                <w:b/>
                <w:bCs/>
                <w:kern w:val="1"/>
                <w:szCs w:val="22"/>
                <w:lang w:eastAsia="ar-SA"/>
              </w:rPr>
              <w:t>7 490 265,23</w:t>
            </w:r>
            <w:r w:rsidR="003F2C92" w:rsidRPr="003F2C92">
              <w:rPr>
                <w:b/>
                <w:bCs/>
                <w:sz w:val="28"/>
                <w:szCs w:val="24"/>
              </w:rPr>
              <w:t xml:space="preserve"> </w:t>
            </w:r>
            <w:r w:rsidR="00553F33">
              <w:rPr>
                <w:b/>
                <w:bCs/>
                <w:szCs w:val="24"/>
              </w:rPr>
              <w:t>(</w:t>
            </w:r>
            <w:r>
              <w:rPr>
                <w:bCs/>
                <w:szCs w:val="24"/>
              </w:rPr>
              <w:t>Семь миллионов четыреста девяносто тысяч двести шестьдесят пять</w:t>
            </w:r>
            <w:r w:rsidR="004374E2">
              <w:rPr>
                <w:bCs/>
                <w:szCs w:val="24"/>
              </w:rPr>
              <w:t>) рублей</w:t>
            </w:r>
            <w:r w:rsidR="00D34A94">
              <w:rPr>
                <w:bCs/>
                <w:szCs w:val="24"/>
              </w:rPr>
              <w:t xml:space="preserve"> </w:t>
            </w:r>
            <w:r>
              <w:rPr>
                <w:bCs/>
                <w:szCs w:val="24"/>
              </w:rPr>
              <w:t>23</w:t>
            </w:r>
            <w:r w:rsidR="008835C2">
              <w:rPr>
                <w:bCs/>
                <w:szCs w:val="24"/>
              </w:rPr>
              <w:t xml:space="preserve"> (</w:t>
            </w:r>
            <w:r>
              <w:rPr>
                <w:bCs/>
                <w:szCs w:val="24"/>
              </w:rPr>
              <w:t>двадцать три</w:t>
            </w:r>
            <w:r w:rsidR="004374E2">
              <w:rPr>
                <w:bCs/>
                <w:szCs w:val="24"/>
              </w:rPr>
              <w:t>) копе</w:t>
            </w:r>
            <w:r w:rsidR="0007659A">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71A3E">
              <w:rPr>
                <w:b/>
                <w:szCs w:val="24"/>
              </w:rPr>
              <w:t>74 902,65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71A3E">
              <w:rPr>
                <w:b/>
                <w:bCs/>
                <w:szCs w:val="24"/>
              </w:rPr>
              <w:t>1 872 566,31</w:t>
            </w:r>
            <w:r w:rsidR="003F543D">
              <w:rPr>
                <w:b/>
                <w:bCs/>
                <w:szCs w:val="24"/>
              </w:rPr>
              <w:t xml:space="preserve"> </w:t>
            </w:r>
            <w:r w:rsidR="00234ECA">
              <w:rPr>
                <w:b/>
                <w:bCs/>
                <w:szCs w:val="24"/>
              </w:rPr>
              <w:t>(</w:t>
            </w:r>
            <w:r w:rsidR="00971A3E">
              <w:rPr>
                <w:bCs/>
                <w:szCs w:val="24"/>
              </w:rPr>
              <w:t>Один миллион восемьсот семьдесят две тысячи пятьсот шестьдесят шесть</w:t>
            </w:r>
            <w:r w:rsidR="006B3F02">
              <w:rPr>
                <w:bCs/>
                <w:szCs w:val="24"/>
              </w:rPr>
              <w:t xml:space="preserve"> рублей</w:t>
            </w:r>
            <w:r w:rsidR="00D34A94">
              <w:rPr>
                <w:bCs/>
                <w:szCs w:val="24"/>
              </w:rPr>
              <w:t xml:space="preserve">, </w:t>
            </w:r>
            <w:r w:rsidR="00971A3E">
              <w:rPr>
                <w:bCs/>
                <w:szCs w:val="24"/>
              </w:rPr>
              <w:t>31</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3562"/>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D2C6-9999-45CF-B540-037BC723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463</TotalTime>
  <Pages>19</Pages>
  <Words>6824</Words>
  <Characters>48972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57</cp:revision>
  <cp:lastPrinted>2021-09-21T07:12:00Z</cp:lastPrinted>
  <dcterms:created xsi:type="dcterms:W3CDTF">2022-07-13T08:25:00Z</dcterms:created>
  <dcterms:modified xsi:type="dcterms:W3CDTF">2023-02-10T09:04:00Z</dcterms:modified>
</cp:coreProperties>
</file>