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1E0BA1">
        <w:rPr>
          <w:b/>
          <w:bCs/>
          <w:szCs w:val="24"/>
        </w:rPr>
        <w:t>07</w:t>
      </w:r>
      <w:r w:rsidR="003D6150">
        <w:rPr>
          <w:b/>
          <w:bCs/>
          <w:szCs w:val="24"/>
        </w:rPr>
        <w:t xml:space="preserve">» </w:t>
      </w:r>
      <w:r w:rsidR="001E0BA1">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E6F99">
        <w:rPr>
          <w:b/>
          <w:szCs w:val="24"/>
        </w:rPr>
        <w:t>14</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0E6F99">
              <w:rPr>
                <w:b/>
                <w:szCs w:val="24"/>
              </w:rPr>
              <w:t>14</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bookmarkEnd w:id="24"/>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E0BA1">
              <w:rPr>
                <w:b/>
              </w:rPr>
              <w:t>08</w:t>
            </w:r>
            <w:r w:rsidR="00B3167B">
              <w:rPr>
                <w:b/>
              </w:rPr>
              <w:t xml:space="preserve">» </w:t>
            </w:r>
            <w:r w:rsidR="001E0BA1">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1E0BA1">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E0BA1">
              <w:rPr>
                <w:b/>
                <w:szCs w:val="24"/>
              </w:rPr>
              <w:t>16</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E0BA1">
            <w:pPr>
              <w:spacing w:line="259" w:lineRule="auto"/>
              <w:contextualSpacing/>
              <w:jc w:val="both"/>
              <w:rPr>
                <w:szCs w:val="24"/>
              </w:rPr>
            </w:pPr>
            <w:r w:rsidRPr="00674B02">
              <w:rPr>
                <w:szCs w:val="24"/>
              </w:rPr>
              <w:t>с 09 часов 00 мин. (время московское) «</w:t>
            </w:r>
            <w:r w:rsidR="001E0BA1">
              <w:rPr>
                <w:szCs w:val="24"/>
              </w:rPr>
              <w:t>08</w:t>
            </w:r>
            <w:r w:rsidRPr="00674B02">
              <w:rPr>
                <w:szCs w:val="24"/>
              </w:rPr>
              <w:t xml:space="preserve">» </w:t>
            </w:r>
            <w:r w:rsidR="001E0BA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1E0BA1">
              <w:rPr>
                <w:szCs w:val="24"/>
              </w:rPr>
              <w:t>13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E0BA1" w:rsidP="007310A0">
            <w:pPr>
              <w:jc w:val="both"/>
              <w:rPr>
                <w:b/>
                <w:szCs w:val="24"/>
              </w:rPr>
            </w:pPr>
            <w:r>
              <w:rPr>
                <w:b/>
                <w:szCs w:val="24"/>
              </w:rPr>
              <w:t>«16</w:t>
            </w:r>
            <w:r w:rsidRPr="00C90501">
              <w:rPr>
                <w:b/>
                <w:szCs w:val="24"/>
              </w:rPr>
              <w:t xml:space="preserve">» </w:t>
            </w:r>
            <w:r>
              <w:rPr>
                <w:b/>
              </w:rPr>
              <w:t xml:space="preserve">февраля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1E0BA1">
              <w:rPr>
                <w:b/>
                <w:szCs w:val="24"/>
              </w:rPr>
              <w:t>2</w:t>
            </w:r>
            <w:r w:rsidR="000B42C1">
              <w:rPr>
                <w:b/>
                <w:szCs w:val="24"/>
              </w:rPr>
              <w:t>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E6F99" w:rsidP="000E6F99">
            <w:pPr>
              <w:jc w:val="both"/>
              <w:rPr>
                <w:bCs/>
                <w:szCs w:val="24"/>
              </w:rPr>
            </w:pPr>
            <w:r>
              <w:rPr>
                <w:rFonts w:eastAsia="Calibri"/>
                <w:b/>
                <w:bCs/>
                <w:kern w:val="1"/>
                <w:szCs w:val="22"/>
                <w:lang w:eastAsia="ar-SA"/>
              </w:rPr>
              <w:t>6 020 424,73</w:t>
            </w:r>
            <w:r w:rsidR="003F2C92" w:rsidRPr="003F2C92">
              <w:rPr>
                <w:b/>
                <w:bCs/>
                <w:sz w:val="28"/>
                <w:szCs w:val="24"/>
              </w:rPr>
              <w:t xml:space="preserve"> </w:t>
            </w:r>
            <w:r w:rsidR="00553F33">
              <w:rPr>
                <w:b/>
                <w:bCs/>
                <w:szCs w:val="24"/>
              </w:rPr>
              <w:t>(</w:t>
            </w:r>
            <w:r>
              <w:rPr>
                <w:bCs/>
                <w:szCs w:val="24"/>
              </w:rPr>
              <w:t>Шесть миллионов двадцать тысяч четыреста двадцать четыре</w:t>
            </w:r>
            <w:r w:rsidR="001E0BA1">
              <w:rPr>
                <w:bCs/>
                <w:szCs w:val="24"/>
              </w:rPr>
              <w:t xml:space="preserve">) рубля </w:t>
            </w:r>
            <w:r>
              <w:rPr>
                <w:bCs/>
                <w:szCs w:val="24"/>
              </w:rPr>
              <w:t>73</w:t>
            </w:r>
            <w:r w:rsidR="008835C2">
              <w:rPr>
                <w:bCs/>
                <w:szCs w:val="24"/>
              </w:rPr>
              <w:t xml:space="preserve"> (</w:t>
            </w:r>
            <w:r>
              <w:rPr>
                <w:bCs/>
                <w:szCs w:val="24"/>
              </w:rPr>
              <w:t>семьдесят три) копейки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E6F99">
              <w:rPr>
                <w:b/>
                <w:szCs w:val="24"/>
              </w:rPr>
              <w:t>60 204,25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62C37">
              <w:rPr>
                <w:b/>
                <w:bCs/>
                <w:szCs w:val="24"/>
              </w:rPr>
              <w:t>1</w:t>
            </w:r>
            <w:r w:rsidR="000E6F99">
              <w:rPr>
                <w:b/>
                <w:bCs/>
                <w:szCs w:val="24"/>
              </w:rPr>
              <w:t> 505 106,18</w:t>
            </w:r>
            <w:r w:rsidR="003F543D">
              <w:rPr>
                <w:b/>
                <w:bCs/>
                <w:szCs w:val="24"/>
              </w:rPr>
              <w:t xml:space="preserve"> </w:t>
            </w:r>
            <w:r w:rsidR="00234ECA">
              <w:rPr>
                <w:b/>
                <w:bCs/>
                <w:szCs w:val="24"/>
              </w:rPr>
              <w:t>(</w:t>
            </w:r>
            <w:r w:rsidR="00962C37">
              <w:rPr>
                <w:bCs/>
                <w:szCs w:val="24"/>
              </w:rPr>
              <w:t xml:space="preserve">Один миллион </w:t>
            </w:r>
            <w:r w:rsidR="000E6F99">
              <w:rPr>
                <w:bCs/>
                <w:szCs w:val="24"/>
              </w:rPr>
              <w:t>пятьсот пять тысяч сто шесть</w:t>
            </w:r>
            <w:r w:rsidR="001E0BA1">
              <w:rPr>
                <w:bCs/>
                <w:szCs w:val="24"/>
              </w:rPr>
              <w:t xml:space="preserve"> рублей, </w:t>
            </w:r>
            <w:r w:rsidR="000E6F99">
              <w:rPr>
                <w:bCs/>
                <w:szCs w:val="24"/>
              </w:rPr>
              <w:t>18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E6F99"/>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B3CA3"/>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A8B0-B3DA-4F34-AC02-FA5674E8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610</TotalTime>
  <Pages>19</Pages>
  <Words>6821</Words>
  <Characters>48942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55</cp:revision>
  <cp:lastPrinted>2021-09-21T07:12:00Z</cp:lastPrinted>
  <dcterms:created xsi:type="dcterms:W3CDTF">2022-07-13T08:25:00Z</dcterms:created>
  <dcterms:modified xsi:type="dcterms:W3CDTF">2023-02-07T12:43:00Z</dcterms:modified>
</cp:coreProperties>
</file>