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1E0BA1">
        <w:rPr>
          <w:b/>
          <w:bCs/>
          <w:szCs w:val="24"/>
        </w:rPr>
        <w:t>07</w:t>
      </w:r>
      <w:r w:rsidR="003D6150">
        <w:rPr>
          <w:b/>
          <w:bCs/>
          <w:szCs w:val="24"/>
        </w:rPr>
        <w:t xml:space="preserve">» </w:t>
      </w:r>
      <w:r w:rsidR="001E0BA1">
        <w:rPr>
          <w:b/>
          <w:bCs/>
          <w:szCs w:val="24"/>
        </w:rPr>
        <w:t>февраля</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962C37">
        <w:rPr>
          <w:b/>
          <w:szCs w:val="24"/>
        </w:rPr>
        <w:t>13</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E0BA1">
            <w:pPr>
              <w:widowControl w:val="0"/>
              <w:autoSpaceDE w:val="0"/>
              <w:autoSpaceDN w:val="0"/>
              <w:adjustRightInd w:val="0"/>
              <w:jc w:val="both"/>
              <w:rPr>
                <w:szCs w:val="24"/>
              </w:rPr>
            </w:pPr>
            <w:r w:rsidRPr="00767BDD">
              <w:rPr>
                <w:b/>
                <w:szCs w:val="24"/>
              </w:rPr>
              <w:t>№</w:t>
            </w:r>
            <w:r w:rsidRPr="00767BDD">
              <w:rPr>
                <w:szCs w:val="24"/>
              </w:rPr>
              <w:t xml:space="preserve"> </w:t>
            </w:r>
            <w:r w:rsidR="00962C37">
              <w:rPr>
                <w:b/>
                <w:szCs w:val="24"/>
              </w:rPr>
              <w:t>13</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1E0BA1">
              <w:rPr>
                <w:b/>
              </w:rPr>
              <w:t>08</w:t>
            </w:r>
            <w:r w:rsidR="00B3167B">
              <w:rPr>
                <w:b/>
              </w:rPr>
              <w:t xml:space="preserve">» </w:t>
            </w:r>
            <w:r w:rsidR="001E0BA1">
              <w:rPr>
                <w:b/>
              </w:rPr>
              <w:t>февраля</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1E0BA1">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1E0BA1">
              <w:rPr>
                <w:b/>
                <w:szCs w:val="24"/>
              </w:rPr>
              <w:t>16</w:t>
            </w:r>
            <w:r w:rsidR="00B3167B" w:rsidRPr="00C90501">
              <w:rPr>
                <w:b/>
                <w:szCs w:val="24"/>
              </w:rPr>
              <w:t xml:space="preserve">» </w:t>
            </w:r>
            <w:r w:rsidR="008F120C">
              <w:rPr>
                <w:b/>
              </w:rPr>
              <w:t>февраля</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1E0BA1">
            <w:pPr>
              <w:spacing w:line="259" w:lineRule="auto"/>
              <w:contextualSpacing/>
              <w:jc w:val="both"/>
              <w:rPr>
                <w:szCs w:val="24"/>
              </w:rPr>
            </w:pPr>
            <w:r w:rsidRPr="00674B02">
              <w:rPr>
                <w:szCs w:val="24"/>
              </w:rPr>
              <w:t>с 09 часов 00 мин. (время московское) «</w:t>
            </w:r>
            <w:r w:rsidR="001E0BA1">
              <w:rPr>
                <w:szCs w:val="24"/>
              </w:rPr>
              <w:t>08</w:t>
            </w:r>
            <w:r w:rsidRPr="00674B02">
              <w:rPr>
                <w:szCs w:val="24"/>
              </w:rPr>
              <w:t xml:space="preserve">» </w:t>
            </w:r>
            <w:r w:rsidR="001E0BA1">
              <w:rPr>
                <w:szCs w:val="24"/>
              </w:rPr>
              <w:t>февраля</w:t>
            </w:r>
            <w:r w:rsidR="008E6359" w:rsidRPr="008E6359">
              <w:rPr>
                <w:szCs w:val="24"/>
              </w:rPr>
              <w:t xml:space="preserve"> 2023</w:t>
            </w:r>
            <w:r w:rsidRPr="00674B02">
              <w:rPr>
                <w:szCs w:val="24"/>
              </w:rPr>
              <w:t xml:space="preserve"> года до 23 час</w:t>
            </w:r>
            <w:r w:rsidR="00D77C86">
              <w:rPr>
                <w:szCs w:val="24"/>
              </w:rPr>
              <w:t>о</w:t>
            </w:r>
            <w:r w:rsidR="00A7735A">
              <w:rPr>
                <w:szCs w:val="24"/>
              </w:rPr>
              <w:t>в 59 мин. (время московское) «</w:t>
            </w:r>
            <w:r w:rsidR="001E0BA1">
              <w:rPr>
                <w:szCs w:val="24"/>
              </w:rPr>
              <w:t>13</w:t>
            </w:r>
            <w:r w:rsidRPr="00674B02">
              <w:rPr>
                <w:szCs w:val="24"/>
              </w:rPr>
              <w:t xml:space="preserve">» </w:t>
            </w:r>
            <w:r w:rsidR="008F120C">
              <w:rPr>
                <w:szCs w:val="24"/>
              </w:rPr>
              <w:t>февраля</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1E0BA1" w:rsidP="007310A0">
            <w:pPr>
              <w:jc w:val="both"/>
              <w:rPr>
                <w:b/>
                <w:szCs w:val="24"/>
              </w:rPr>
            </w:pPr>
            <w:r>
              <w:rPr>
                <w:b/>
                <w:szCs w:val="24"/>
              </w:rPr>
              <w:t>«16</w:t>
            </w:r>
            <w:r w:rsidRPr="00C90501">
              <w:rPr>
                <w:b/>
                <w:szCs w:val="24"/>
              </w:rPr>
              <w:t xml:space="preserve">» </w:t>
            </w:r>
            <w:r>
              <w:rPr>
                <w:b/>
              </w:rPr>
              <w:t xml:space="preserve">февраля 2023 </w:t>
            </w:r>
            <w:r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8E6359">
            <w:pPr>
              <w:jc w:val="both"/>
              <w:rPr>
                <w:szCs w:val="24"/>
              </w:rPr>
            </w:pPr>
            <w:r w:rsidRPr="00123D51">
              <w:rPr>
                <w:b/>
                <w:szCs w:val="24"/>
              </w:rPr>
              <w:t>«</w:t>
            </w:r>
            <w:r w:rsidR="001E0BA1">
              <w:rPr>
                <w:b/>
                <w:szCs w:val="24"/>
              </w:rPr>
              <w:t>2</w:t>
            </w:r>
            <w:r w:rsidR="000B42C1">
              <w:rPr>
                <w:b/>
                <w:szCs w:val="24"/>
              </w:rPr>
              <w:t>0</w:t>
            </w:r>
            <w:r w:rsidRPr="00123D51">
              <w:rPr>
                <w:b/>
                <w:szCs w:val="24"/>
              </w:rPr>
              <w:t xml:space="preserve">» </w:t>
            </w:r>
            <w:r w:rsidR="008F120C" w:rsidRPr="008F120C">
              <w:rPr>
                <w:b/>
              </w:rPr>
              <w:t>февраля</w:t>
            </w:r>
            <w:r w:rsidR="008E6359">
              <w:rPr>
                <w:b/>
              </w:rPr>
              <w:t xml:space="preserve"> 2023 </w:t>
            </w:r>
            <w:r w:rsidRPr="00123D51">
              <w:rPr>
                <w:b/>
                <w:szCs w:val="24"/>
              </w:rPr>
              <w:t>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3374A">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63374A">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962C37" w:rsidP="00962C37">
            <w:pPr>
              <w:jc w:val="both"/>
              <w:rPr>
                <w:bCs/>
                <w:szCs w:val="24"/>
              </w:rPr>
            </w:pPr>
            <w:r>
              <w:rPr>
                <w:rFonts w:eastAsia="Calibri"/>
                <w:b/>
                <w:bCs/>
                <w:kern w:val="1"/>
                <w:szCs w:val="22"/>
                <w:lang w:eastAsia="ar-SA"/>
              </w:rPr>
              <w:t>5 039 754,97</w:t>
            </w:r>
            <w:r w:rsidR="003F2C92" w:rsidRPr="003F2C92">
              <w:rPr>
                <w:b/>
                <w:bCs/>
                <w:sz w:val="28"/>
                <w:szCs w:val="24"/>
              </w:rPr>
              <w:t xml:space="preserve"> </w:t>
            </w:r>
            <w:r w:rsidR="00553F33">
              <w:rPr>
                <w:b/>
                <w:bCs/>
                <w:szCs w:val="24"/>
              </w:rPr>
              <w:t>(</w:t>
            </w:r>
            <w:r>
              <w:rPr>
                <w:bCs/>
                <w:szCs w:val="24"/>
              </w:rPr>
              <w:t>Пять миллионов тридцать девять тысяч семьсот пятьдесят четыре</w:t>
            </w:r>
            <w:r w:rsidR="001E0BA1">
              <w:rPr>
                <w:bCs/>
                <w:szCs w:val="24"/>
              </w:rPr>
              <w:t xml:space="preserve">) рубля </w:t>
            </w:r>
            <w:r>
              <w:rPr>
                <w:bCs/>
                <w:szCs w:val="24"/>
              </w:rPr>
              <w:t>97</w:t>
            </w:r>
            <w:r w:rsidR="008835C2">
              <w:rPr>
                <w:bCs/>
                <w:szCs w:val="24"/>
              </w:rPr>
              <w:t xml:space="preserve"> (</w:t>
            </w:r>
            <w:r>
              <w:rPr>
                <w:bCs/>
                <w:szCs w:val="24"/>
              </w:rPr>
              <w:t>девяносто семь</w:t>
            </w:r>
            <w:r w:rsidR="000724DA" w:rsidRPr="000724DA">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962C37">
              <w:rPr>
                <w:b/>
                <w:szCs w:val="24"/>
              </w:rPr>
              <w:t>50 397,55</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962C37">
              <w:rPr>
                <w:b/>
                <w:bCs/>
                <w:szCs w:val="24"/>
              </w:rPr>
              <w:t>1 259 938,74</w:t>
            </w:r>
            <w:r w:rsidR="003F543D">
              <w:rPr>
                <w:b/>
                <w:bCs/>
                <w:szCs w:val="24"/>
              </w:rPr>
              <w:t xml:space="preserve"> </w:t>
            </w:r>
            <w:r w:rsidR="00234ECA">
              <w:rPr>
                <w:b/>
                <w:bCs/>
                <w:szCs w:val="24"/>
              </w:rPr>
              <w:t>(</w:t>
            </w:r>
            <w:r w:rsidR="00962C37">
              <w:rPr>
                <w:bCs/>
                <w:szCs w:val="24"/>
              </w:rPr>
              <w:t>Один миллион двести пятьдесят девять тысяч девятьсот тридцать восемь</w:t>
            </w:r>
            <w:r w:rsidR="001E0BA1">
              <w:rPr>
                <w:bCs/>
                <w:szCs w:val="24"/>
              </w:rPr>
              <w:t xml:space="preserve"> рублей, </w:t>
            </w:r>
            <w:r w:rsidR="00962C37">
              <w:rPr>
                <w:bCs/>
                <w:szCs w:val="24"/>
              </w:rPr>
              <w:t>74</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bookmarkStart w:id="24" w:name="_GoBack"/>
            <w:bookmarkEnd w:id="24"/>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CD385-5658-4FA7-866E-2C294950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444</TotalTime>
  <Pages>19</Pages>
  <Words>6824</Words>
  <Characters>48971</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54</cp:revision>
  <cp:lastPrinted>2021-09-21T07:12:00Z</cp:lastPrinted>
  <dcterms:created xsi:type="dcterms:W3CDTF">2022-07-13T08:25:00Z</dcterms:created>
  <dcterms:modified xsi:type="dcterms:W3CDTF">2023-02-07T08:55:00Z</dcterms:modified>
</cp:coreProperties>
</file>