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roofErr w:type="spellStart"/>
      <w:r w:rsidR="00963C80">
        <w:rPr>
          <w:b/>
          <w:bCs/>
          <w:szCs w:val="24"/>
        </w:rPr>
        <w:t>М.Кулиев</w:t>
      </w:r>
      <w:proofErr w:type="spellEnd"/>
      <w:r w:rsidR="00963C80">
        <w:rPr>
          <w:b/>
          <w:bCs/>
          <w:szCs w:val="24"/>
        </w:rPr>
        <w:t xml:space="preserve"> </w:t>
      </w:r>
      <w:r>
        <w:rPr>
          <w:b/>
          <w:bCs/>
          <w:szCs w:val="24"/>
        </w:rPr>
        <w:t xml:space="preserve"> </w:t>
      </w:r>
    </w:p>
    <w:p w:rsidR="00BF411D" w:rsidRPr="00767BDD" w:rsidRDefault="00BF411D" w:rsidP="0060080F">
      <w:pPr>
        <w:spacing w:after="240" w:line="276" w:lineRule="auto"/>
        <w:ind w:left="426" w:hanging="426"/>
        <w:jc w:val="right"/>
        <w:rPr>
          <w:b/>
          <w:bCs/>
          <w:szCs w:val="24"/>
        </w:rPr>
      </w:pPr>
      <w:r w:rsidRPr="00767BDD">
        <w:rPr>
          <w:b/>
          <w:bCs/>
          <w:szCs w:val="24"/>
        </w:rPr>
        <w:t>«</w:t>
      </w:r>
      <w:r w:rsidR="00FE4F9C">
        <w:rPr>
          <w:b/>
          <w:bCs/>
          <w:szCs w:val="24"/>
        </w:rPr>
        <w:t>20</w:t>
      </w:r>
      <w:r w:rsidRPr="00767BDD">
        <w:rPr>
          <w:b/>
          <w:bCs/>
          <w:szCs w:val="24"/>
        </w:rPr>
        <w:t xml:space="preserve">» </w:t>
      </w:r>
      <w:r w:rsidR="007F751F">
        <w:rPr>
          <w:b/>
          <w:bCs/>
          <w:szCs w:val="24"/>
        </w:rPr>
        <w:t>января</w:t>
      </w:r>
      <w:r w:rsidR="00B3059D" w:rsidRPr="00767BDD">
        <w:rPr>
          <w:b/>
          <w:bCs/>
          <w:szCs w:val="24"/>
        </w:rPr>
        <w:t xml:space="preserve"> </w:t>
      </w:r>
      <w:r w:rsidR="003105B0">
        <w:rPr>
          <w:b/>
          <w:bCs/>
          <w:szCs w:val="24"/>
        </w:rPr>
        <w:t>20</w:t>
      </w:r>
      <w:r w:rsidR="007F751F">
        <w:rPr>
          <w:b/>
          <w:bCs/>
          <w:szCs w:val="24"/>
        </w:rPr>
        <w:t>23</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597CDF" w:rsidRPr="00767BDD" w:rsidRDefault="00DA5515" w:rsidP="004F23DC">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7F751F">
        <w:rPr>
          <w:b/>
          <w:szCs w:val="24"/>
        </w:rPr>
        <w:t>01</w:t>
      </w:r>
      <w:r w:rsidR="00F66A2F">
        <w:rPr>
          <w:b/>
          <w:szCs w:val="24"/>
        </w:rPr>
        <w:t>-ЭА/</w:t>
      </w:r>
      <w:r w:rsidR="007F751F">
        <w:rPr>
          <w:b/>
          <w:szCs w:val="24"/>
        </w:rPr>
        <w:t>23</w:t>
      </w:r>
      <w:r w:rsidR="007C76A0" w:rsidRPr="00767BDD">
        <w:rPr>
          <w:b/>
          <w:szCs w:val="24"/>
        </w:rPr>
        <w:t>-</w:t>
      </w:r>
      <w:r w:rsidR="004F23DC">
        <w:rPr>
          <w:b/>
          <w:szCs w:val="24"/>
        </w:rPr>
        <w:t>ПСД</w:t>
      </w:r>
      <w:r w:rsidR="005F071A" w:rsidRPr="00767BDD">
        <w:rPr>
          <w:b/>
          <w:szCs w:val="24"/>
        </w:rPr>
        <w:t xml:space="preserve"> </w:t>
      </w:r>
    </w:p>
    <w:p w:rsidR="0051307C" w:rsidRPr="00767BDD" w:rsidRDefault="0051307C" w:rsidP="00027FAB">
      <w:pPr>
        <w:pStyle w:val="af6"/>
        <w:spacing w:after="0"/>
        <w:ind w:left="-7" w:right="-108" w:firstLine="7"/>
        <w:contextualSpacing/>
        <w:jc w:val="center"/>
        <w:rPr>
          <w:b/>
          <w:szCs w:val="24"/>
        </w:rPr>
      </w:pPr>
    </w:p>
    <w:p w:rsidR="004F23DC" w:rsidRPr="004F23DC" w:rsidRDefault="005F071A" w:rsidP="004F23DC">
      <w:pPr>
        <w:ind w:right="-2"/>
        <w:jc w:val="center"/>
        <w:rPr>
          <w:rFonts w:eastAsia="Calibri"/>
          <w:b/>
          <w:szCs w:val="24"/>
          <w:lang w:eastAsia="en-US"/>
        </w:rPr>
      </w:pPr>
      <w:r w:rsidRPr="00767BDD">
        <w:rPr>
          <w:b/>
          <w:szCs w:val="24"/>
        </w:rPr>
        <w:t xml:space="preserve"> </w:t>
      </w:r>
      <w:r w:rsidR="004F23DC" w:rsidRPr="004F23DC">
        <w:rPr>
          <w:rFonts w:eastAsia="Calibri"/>
          <w:b/>
          <w:szCs w:val="24"/>
          <w:lang w:eastAsia="en-US"/>
        </w:rPr>
        <w:t xml:space="preserve">на оказание услуг и (или) выполнение работ по разработке проектно-сметной документации на капитальный ремонт общего имущества в многоквартирных домах, </w:t>
      </w:r>
      <w:r w:rsidR="004F23DC" w:rsidRPr="004F23DC">
        <w:rPr>
          <w:b/>
          <w:szCs w:val="24"/>
        </w:rPr>
        <w:t>расположенных на территории</w:t>
      </w:r>
      <w:r w:rsidR="004F23DC" w:rsidRPr="004F23DC">
        <w:rPr>
          <w:rFonts w:eastAsia="Calibri"/>
          <w:b/>
          <w:szCs w:val="24"/>
          <w:lang w:eastAsia="en-US"/>
        </w:rPr>
        <w:t xml:space="preserve"> Кабардино-Балкарской Республики</w:t>
      </w:r>
    </w:p>
    <w:p w:rsidR="0051307C" w:rsidRPr="00767BDD" w:rsidRDefault="0051307C"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9B5812">
        <w:rPr>
          <w:b/>
          <w:szCs w:val="24"/>
        </w:rPr>
        <w:t>23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9B5812" w:rsidRPr="00767BDD" w:rsidRDefault="009B5812" w:rsidP="009B5812">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1. </w:t>
      </w:r>
      <w:r w:rsidRPr="00767BDD">
        <w:rPr>
          <w:rFonts w:eastAsia="Calibri"/>
          <w:b/>
          <w:szCs w:val="24"/>
          <w:lang w:eastAsia="en-US"/>
        </w:rPr>
        <w:t>Термины и определения</w:t>
      </w:r>
    </w:p>
    <w:p w:rsidR="009B5812" w:rsidRPr="00767BDD" w:rsidRDefault="009B5812" w:rsidP="009B5812">
      <w:pPr>
        <w:widowControl w:val="0"/>
        <w:tabs>
          <w:tab w:val="left" w:pos="284"/>
        </w:tabs>
        <w:spacing w:line="259" w:lineRule="auto"/>
        <w:ind w:left="360"/>
        <w:jc w:val="center"/>
        <w:rPr>
          <w:rFonts w:eastAsia="Calibri"/>
          <w:b/>
          <w:szCs w:val="24"/>
          <w:lang w:eastAsia="en-US"/>
        </w:rPr>
      </w:pP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9B5812" w:rsidRPr="00767BDD" w:rsidRDefault="009B5812" w:rsidP="009B5812">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подрядных организаций</w:t>
      </w:r>
      <w:r w:rsidRPr="00767BDD">
        <w:rPr>
          <w:szCs w:val="24"/>
          <w:lang w:eastAsia="en-US"/>
        </w:rPr>
        <w:t>:</w:t>
      </w:r>
      <w:r w:rsidRPr="00767BDD">
        <w:rPr>
          <w:szCs w:val="24"/>
        </w:rPr>
        <w:t xml:space="preserve"> </w:t>
      </w:r>
      <w:r w:rsidRPr="00767BDD">
        <w:rPr>
          <w:szCs w:val="24"/>
          <w:lang w:eastAsia="en-US"/>
        </w:rPr>
        <w:t>http://www.stroykomplekskbr.ru/</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аукционе на территории Кабардино-Балкарской Республики по установленному предмету электронного аукциона;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9B5812" w:rsidRPr="00767BDD" w:rsidRDefault="009B5812" w:rsidP="009B5812">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9B5812" w:rsidRPr="00536D95" w:rsidRDefault="009B5812" w:rsidP="009B5812">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 электронные аукционы </w:t>
      </w:r>
      <w:r w:rsidRPr="00767BDD">
        <w:rPr>
          <w:rFonts w:eastAsiaTheme="minorHAnsi"/>
          <w:bCs/>
          <w:szCs w:val="24"/>
          <w:u w:val="single"/>
          <w:lang w:eastAsia="en-US"/>
        </w:rPr>
        <w:t>http://</w:t>
      </w:r>
      <w:r w:rsidRPr="00A80DD3">
        <w:rPr>
          <w:rFonts w:eastAsiaTheme="minorHAnsi"/>
          <w:bCs/>
          <w:szCs w:val="24"/>
          <w:u w:val="single"/>
          <w:lang w:eastAsia="en-US"/>
        </w:rPr>
        <w:t>rts-tender.ru</w:t>
      </w:r>
    </w:p>
    <w:p w:rsidR="009B5812" w:rsidRPr="00767BDD" w:rsidRDefault="009B5812" w:rsidP="009B5812">
      <w:pPr>
        <w:widowControl w:val="0"/>
        <w:tabs>
          <w:tab w:val="left" w:pos="284"/>
        </w:tabs>
        <w:spacing w:line="259" w:lineRule="auto"/>
        <w:jc w:val="center"/>
        <w:rPr>
          <w:rFonts w:eastAsia="Calibri"/>
          <w:b/>
          <w:szCs w:val="24"/>
          <w:lang w:eastAsia="en-US"/>
        </w:rPr>
      </w:pPr>
      <w:r w:rsidRPr="00767BDD">
        <w:rPr>
          <w:rFonts w:eastAsia="Calibri"/>
          <w:b/>
          <w:szCs w:val="24"/>
          <w:lang w:eastAsia="en-US"/>
        </w:rPr>
        <w:t>Раздел 2. Общие положения</w:t>
      </w:r>
    </w:p>
    <w:p w:rsidR="009B5812" w:rsidRPr="00767BDD" w:rsidRDefault="009B5812" w:rsidP="009B5812">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Pr="00767BDD">
        <w:rPr>
          <w:szCs w:val="24"/>
          <w:lang w:eastAsia="en-US"/>
        </w:rPr>
        <w:tab/>
      </w:r>
    </w:p>
    <w:p w:rsidR="009B5812" w:rsidRPr="00767BDD" w:rsidRDefault="009B5812" w:rsidP="009B5812">
      <w:pPr>
        <w:pStyle w:val="affff8"/>
        <w:numPr>
          <w:ilvl w:val="0"/>
          <w:numId w:val="36"/>
        </w:numPr>
        <w:tabs>
          <w:tab w:val="left" w:pos="993"/>
        </w:tabs>
        <w:ind w:left="0" w:firstLine="709"/>
        <w:jc w:val="both"/>
      </w:pPr>
      <w:r w:rsidRPr="00767BDD">
        <w:t>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на территории Кабардино–Балкарской Республики,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p>
    <w:p w:rsidR="009B5812" w:rsidRPr="00767BDD" w:rsidRDefault="009B5812" w:rsidP="009B581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в разделах 12 «Техническое задание» и 13 «Проект договора» и указаны в разделе 10 </w:t>
      </w:r>
      <w:r w:rsidRPr="00767BDD">
        <w:t>«Информационная карта»</w:t>
      </w:r>
      <w:r w:rsidRPr="00767BDD">
        <w:rPr>
          <w:lang w:eastAsia="en-US"/>
        </w:rPr>
        <w:t>.</w:t>
      </w:r>
    </w:p>
    <w:p w:rsidR="009B5812" w:rsidRPr="00767BDD" w:rsidRDefault="009B5812" w:rsidP="009B5812">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разделе 10 </w:t>
      </w:r>
      <w:r w:rsidRPr="00767BDD">
        <w:rPr>
          <w:szCs w:val="24"/>
        </w:rPr>
        <w:t>«Информационная карта»</w:t>
      </w:r>
      <w:r w:rsidRPr="00767BDD">
        <w:rPr>
          <w:szCs w:val="24"/>
          <w:lang w:eastAsia="en-US"/>
        </w:rPr>
        <w:t>.</w:t>
      </w:r>
    </w:p>
    <w:p w:rsidR="009B5812" w:rsidRPr="00767BDD" w:rsidRDefault="009B5812" w:rsidP="009B5812">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bookmarkStart w:id="2" w:name="_Ref460602542"/>
      <w:r w:rsidRPr="00767BDD">
        <w:rPr>
          <w:szCs w:val="24"/>
          <w:lang w:eastAsia="en-US"/>
        </w:rPr>
        <w:lastRenderedPageBreak/>
        <w:t>электронного аукциона и прошедшее регистрацию на электронной площадке.</w:t>
      </w:r>
    </w:p>
    <w:p w:rsidR="009B5812" w:rsidRPr="00767BDD" w:rsidRDefault="009B5812" w:rsidP="009B5812">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Технический заказчик не имеет обязательств в связи с такими расходами.</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Обмен информацией, связанной с проведением электронного аукциона, между участником электронного аукциона, Техническим заказчиком и оператором электронной площадки осуществляется на электронной площадке в форме электронных документов.</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Технического заказчика и оператора электронной площадки.</w:t>
      </w:r>
    </w:p>
    <w:p w:rsidR="009B5812" w:rsidRPr="00767BDD" w:rsidRDefault="009B5812" w:rsidP="009B5812">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9B5812" w:rsidRPr="00B2305F" w:rsidRDefault="009B5812" w:rsidP="009B5812">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При проведении электронного аукциона переговоры Технического заказчика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9B5812" w:rsidRPr="00767BDD" w:rsidRDefault="009B5812" w:rsidP="009B5812">
      <w:pPr>
        <w:widowControl w:val="0"/>
        <w:tabs>
          <w:tab w:val="left" w:pos="284"/>
        </w:tabs>
        <w:spacing w:line="259" w:lineRule="auto"/>
        <w:jc w:val="center"/>
        <w:rPr>
          <w:rFonts w:eastAsia="Calibri"/>
          <w:b/>
          <w:szCs w:val="24"/>
          <w:lang w:eastAsia="en-US"/>
        </w:rPr>
      </w:pPr>
      <w:r w:rsidRPr="00767BDD">
        <w:rPr>
          <w:rFonts w:eastAsia="Calibri"/>
          <w:b/>
          <w:szCs w:val="24"/>
          <w:lang w:eastAsia="en-US"/>
        </w:rPr>
        <w:t>Раздел 3. Документация об электронном аукционе</w:t>
      </w:r>
    </w:p>
    <w:p w:rsidR="009B5812" w:rsidRPr="00767BDD" w:rsidRDefault="009B5812" w:rsidP="009B5812">
      <w:pPr>
        <w:widowControl w:val="0"/>
        <w:tabs>
          <w:tab w:val="left" w:pos="993"/>
        </w:tabs>
        <w:ind w:firstLine="709"/>
        <w:jc w:val="both"/>
        <w:outlineLvl w:val="2"/>
        <w:rPr>
          <w:i/>
          <w:szCs w:val="24"/>
          <w:lang w:eastAsia="en-US"/>
        </w:rPr>
      </w:pPr>
      <w:r w:rsidRPr="00767BDD">
        <w:rPr>
          <w:szCs w:val="24"/>
          <w:lang w:eastAsia="en-US"/>
        </w:rPr>
        <w:t>1. 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Pr="00767BDD">
        <w:rPr>
          <w:i/>
          <w:szCs w:val="24"/>
          <w:lang w:eastAsia="en-US"/>
        </w:rPr>
        <w:t>.</w:t>
      </w:r>
      <w:bookmarkStart w:id="4" w:name="_Ref460790665"/>
    </w:p>
    <w:p w:rsidR="009B5812" w:rsidRPr="00767BDD" w:rsidRDefault="009B5812" w:rsidP="009B5812">
      <w:pPr>
        <w:widowControl w:val="0"/>
        <w:tabs>
          <w:tab w:val="left" w:pos="993"/>
        </w:tabs>
        <w:ind w:firstLine="709"/>
        <w:jc w:val="both"/>
        <w:outlineLvl w:val="2"/>
        <w:rPr>
          <w:szCs w:val="24"/>
          <w:lang w:eastAsia="en-US"/>
        </w:rPr>
      </w:pPr>
      <w:r w:rsidRPr="00767BDD">
        <w:rPr>
          <w:szCs w:val="24"/>
          <w:lang w:eastAsia="en-US"/>
        </w:rPr>
        <w:t>2.</w:t>
      </w:r>
      <w:bookmarkEnd w:id="4"/>
      <w:r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9B5812" w:rsidRPr="00767BDD" w:rsidRDefault="009B5812" w:rsidP="009B5812">
      <w:pPr>
        <w:tabs>
          <w:tab w:val="left" w:pos="3060"/>
        </w:tabs>
        <w:ind w:right="2"/>
        <w:rPr>
          <w:bCs/>
          <w:szCs w:val="24"/>
        </w:rPr>
      </w:pPr>
      <w:r w:rsidRPr="00767BDD">
        <w:rPr>
          <w:szCs w:val="24"/>
          <w:lang w:eastAsia="en-US"/>
        </w:rPr>
        <w:t>- официальный сайт</w:t>
      </w:r>
      <w:r>
        <w:rPr>
          <w:szCs w:val="24"/>
          <w:lang w:eastAsia="en-US"/>
        </w:rPr>
        <w:t xml:space="preserve">: </w:t>
      </w:r>
      <w:r w:rsidRPr="0059723A">
        <w:rPr>
          <w:szCs w:val="24"/>
          <w:lang w:eastAsia="en-US"/>
        </w:rPr>
        <w:t>https://kapremontkbr.ru/</w:t>
      </w:r>
      <w:r w:rsidRPr="00767BDD">
        <w:rPr>
          <w:szCs w:val="24"/>
          <w:lang w:eastAsia="en-US"/>
        </w:rPr>
        <w:t>.ru;</w:t>
      </w:r>
    </w:p>
    <w:p w:rsidR="009B5812" w:rsidRPr="00767BDD" w:rsidRDefault="009B5812" w:rsidP="009B5812">
      <w:pPr>
        <w:widowControl w:val="0"/>
        <w:rPr>
          <w:rFonts w:eastAsia="Calibri"/>
          <w:szCs w:val="24"/>
          <w:lang w:eastAsia="en-US"/>
        </w:rPr>
      </w:pPr>
      <w:r w:rsidRPr="00767BDD">
        <w:rPr>
          <w:rFonts w:eastAsia="Calibri"/>
          <w:szCs w:val="24"/>
          <w:lang w:eastAsia="en-US"/>
        </w:rPr>
        <w:t xml:space="preserve">- сайт оператора электронной площадки: </w:t>
      </w:r>
      <w:hyperlink r:id="rId8" w:history="1">
        <w:r w:rsidRPr="005300A2">
          <w:rPr>
            <w:rStyle w:val="a9"/>
            <w:rFonts w:eastAsiaTheme="minorHAnsi"/>
            <w:bCs/>
            <w:szCs w:val="24"/>
            <w:lang w:eastAsia="en-US"/>
          </w:rPr>
          <w:t>http://rts-tender.ru</w:t>
        </w:r>
      </w:hyperlink>
      <w:r w:rsidRPr="00767BDD">
        <w:rPr>
          <w:rFonts w:eastAsia="Calibri"/>
          <w:szCs w:val="24"/>
          <w:lang w:eastAsia="en-US"/>
        </w:rPr>
        <w:t>.</w:t>
      </w:r>
    </w:p>
    <w:p w:rsidR="009B5812" w:rsidRPr="00767BDD" w:rsidRDefault="009B5812" w:rsidP="009B5812">
      <w:pPr>
        <w:widowControl w:val="0"/>
        <w:ind w:firstLine="709"/>
        <w:rPr>
          <w:rFonts w:eastAsia="Calibri"/>
          <w:szCs w:val="24"/>
          <w:lang w:eastAsia="en-US"/>
        </w:rPr>
      </w:pPr>
      <w:r w:rsidRPr="00767BDD">
        <w:rPr>
          <w:bCs/>
          <w:szCs w:val="24"/>
          <w:lang w:eastAsia="en-US"/>
        </w:rPr>
        <w:t>3. Разъяснение положений Документации об электронном аукционе:</w:t>
      </w:r>
    </w:p>
    <w:p w:rsidR="009B5812" w:rsidRPr="00767BDD" w:rsidRDefault="009B5812" w:rsidP="007133F8">
      <w:pPr>
        <w:widowControl w:val="0"/>
        <w:jc w:val="both"/>
        <w:rPr>
          <w:rFonts w:eastAsia="Calibri"/>
          <w:szCs w:val="24"/>
          <w:lang w:eastAsia="en-US"/>
        </w:rPr>
      </w:pPr>
      <w:r w:rsidRPr="00767BDD">
        <w:rPr>
          <w:rFonts w:eastAsia="Calibri"/>
          <w:szCs w:val="24"/>
          <w:lang w:eastAsia="en-US"/>
        </w:rPr>
        <w:t xml:space="preserve">3.1. </w:t>
      </w:r>
      <w:r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9B5812" w:rsidRPr="00767BDD" w:rsidRDefault="009B5812" w:rsidP="009B5812">
      <w:pPr>
        <w:widowControl w:val="0"/>
        <w:jc w:val="both"/>
        <w:rPr>
          <w:rFonts w:eastAsia="Calibri"/>
          <w:szCs w:val="24"/>
          <w:lang w:eastAsia="en-US"/>
        </w:rPr>
      </w:pPr>
      <w:r w:rsidRPr="00767BDD">
        <w:rPr>
          <w:szCs w:val="24"/>
          <w:lang w:eastAsia="en-US"/>
        </w:rPr>
        <w:t xml:space="preserve">3.2. 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p>
    <w:p w:rsidR="007133F8" w:rsidRPr="00767BDD" w:rsidRDefault="009B5812" w:rsidP="007133F8">
      <w:pPr>
        <w:widowControl w:val="0"/>
        <w:ind w:firstLine="709"/>
        <w:jc w:val="both"/>
        <w:rPr>
          <w:rFonts w:eastAsia="Calibri"/>
          <w:szCs w:val="24"/>
          <w:lang w:eastAsia="en-US"/>
        </w:rPr>
      </w:pPr>
      <w:r w:rsidRPr="00767BDD">
        <w:rPr>
          <w:szCs w:val="24"/>
          <w:lang w:eastAsia="en-US"/>
        </w:rPr>
        <w:t xml:space="preserve">3.3. Запросы принимаются не позднее чем за 3 (три) рабочих дня до даты окончания срока подачи заявок на участие в электронном аукционе, установленной в Извещении о </w:t>
      </w:r>
      <w:bookmarkEnd w:id="2"/>
      <w:r w:rsidR="007133F8" w:rsidRPr="00767BDD">
        <w:rPr>
          <w:szCs w:val="24"/>
          <w:lang w:eastAsia="en-US"/>
        </w:rPr>
        <w:lastRenderedPageBreak/>
        <w:t>проведении электронного аукциона и разделе 10 «Информационная карта».</w:t>
      </w:r>
    </w:p>
    <w:p w:rsidR="007133F8" w:rsidRPr="00767BDD" w:rsidRDefault="007133F8" w:rsidP="007133F8">
      <w:pPr>
        <w:widowControl w:val="0"/>
        <w:ind w:firstLine="709"/>
        <w:jc w:val="both"/>
        <w:rPr>
          <w:rFonts w:eastAsia="Calibri"/>
          <w:szCs w:val="24"/>
          <w:lang w:eastAsia="en-US"/>
        </w:rPr>
      </w:pPr>
      <w:r w:rsidRPr="00767BDD">
        <w:rPr>
          <w:szCs w:val="24"/>
          <w:lang w:eastAsia="en-US"/>
        </w:rPr>
        <w:t xml:space="preserve">3.4. В случае если Запрос поступил в сроки, установленные в пункте </w:t>
      </w:r>
      <w:r w:rsidRPr="00767BDD">
        <w:rPr>
          <w:szCs w:val="24"/>
        </w:rPr>
        <w:t>3.3.</w:t>
      </w:r>
      <w:r w:rsidRPr="00767BDD">
        <w:rPr>
          <w:szCs w:val="24"/>
          <w:lang w:eastAsia="en-US"/>
        </w:rPr>
        <w:t xml:space="preserve"> настоящего раздела, Технический заказчик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7133F8" w:rsidRPr="00767BDD" w:rsidRDefault="007133F8" w:rsidP="007133F8">
      <w:pPr>
        <w:widowControl w:val="0"/>
        <w:ind w:firstLine="709"/>
        <w:jc w:val="both"/>
        <w:rPr>
          <w:rFonts w:eastAsia="Calibri"/>
          <w:szCs w:val="24"/>
          <w:lang w:eastAsia="en-US"/>
        </w:rPr>
      </w:pPr>
      <w:r w:rsidRPr="00767BDD">
        <w:rPr>
          <w:szCs w:val="24"/>
          <w:lang w:eastAsia="en-US"/>
        </w:rPr>
        <w:t xml:space="preserve">3.5. В случае если Запрос поступил позднее срока, установленного в пункте </w:t>
      </w:r>
      <w:r w:rsidRPr="00767BDD">
        <w:rPr>
          <w:szCs w:val="24"/>
        </w:rPr>
        <w:t>3.3.</w:t>
      </w:r>
      <w:r w:rsidRPr="00767BDD">
        <w:rPr>
          <w:szCs w:val="24"/>
          <w:lang w:eastAsia="en-US"/>
        </w:rPr>
        <w:t xml:space="preserve"> настоящего раздела, данный Запрос не рассматривается.</w:t>
      </w:r>
    </w:p>
    <w:p w:rsidR="007133F8" w:rsidRPr="00767BDD" w:rsidRDefault="007133F8" w:rsidP="007133F8">
      <w:pPr>
        <w:widowControl w:val="0"/>
        <w:ind w:firstLine="709"/>
        <w:jc w:val="both"/>
        <w:rPr>
          <w:rFonts w:eastAsia="Calibri"/>
          <w:szCs w:val="24"/>
          <w:lang w:eastAsia="en-US"/>
        </w:rPr>
      </w:pPr>
      <w:r w:rsidRPr="00767BDD">
        <w:rPr>
          <w:bCs/>
          <w:szCs w:val="24"/>
          <w:lang w:eastAsia="en-US"/>
        </w:rPr>
        <w:t>4. Внесение изменений в Документацию об электронном аукционе:</w:t>
      </w:r>
      <w:bookmarkStart w:id="5" w:name="_Ref460603564"/>
    </w:p>
    <w:p w:rsidR="007133F8" w:rsidRPr="00123D51" w:rsidRDefault="007133F8" w:rsidP="007133F8">
      <w:pPr>
        <w:widowControl w:val="0"/>
        <w:ind w:firstLine="709"/>
        <w:jc w:val="both"/>
        <w:rPr>
          <w:rFonts w:eastAsia="Calibri"/>
          <w:szCs w:val="24"/>
          <w:lang w:eastAsia="en-US"/>
        </w:rPr>
      </w:pPr>
      <w:r w:rsidRPr="00767BDD">
        <w:rPr>
          <w:bCs/>
          <w:szCs w:val="24"/>
          <w:lang w:eastAsia="en-US"/>
        </w:rPr>
        <w:t xml:space="preserve">4.1. Технический заказчик </w:t>
      </w:r>
      <w:r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Pr="00123D51">
        <w:rPr>
          <w:szCs w:val="24"/>
          <w:lang w:eastAsia="en-US"/>
        </w:rPr>
        <w:t>нном аукционе не позднее чем за 2 (два) календарных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7133F8" w:rsidRPr="00123D51" w:rsidRDefault="007133F8" w:rsidP="007133F8">
      <w:pPr>
        <w:widowControl w:val="0"/>
        <w:ind w:firstLine="709"/>
        <w:jc w:val="both"/>
        <w:rPr>
          <w:rFonts w:eastAsia="Calibri"/>
          <w:szCs w:val="24"/>
          <w:lang w:eastAsia="en-US"/>
        </w:rPr>
      </w:pPr>
      <w:r w:rsidRPr="00123D51">
        <w:rPr>
          <w:bCs/>
          <w:szCs w:val="24"/>
          <w:lang w:eastAsia="en-US"/>
        </w:rPr>
        <w:t xml:space="preserve">4.2.В течение 1 (одного) рабочего дня со дня принятия решения, указанного в пункте </w:t>
      </w:r>
      <w:r w:rsidRPr="00123D51">
        <w:rPr>
          <w:szCs w:val="24"/>
        </w:rPr>
        <w:t>4.1.</w:t>
      </w:r>
      <w:r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7133F8" w:rsidRPr="00123D51" w:rsidRDefault="007133F8" w:rsidP="007133F8">
      <w:pPr>
        <w:widowControl w:val="0"/>
        <w:ind w:firstLine="709"/>
        <w:jc w:val="both"/>
        <w:rPr>
          <w:rFonts w:eastAsia="Calibri"/>
          <w:szCs w:val="24"/>
          <w:lang w:eastAsia="en-US"/>
        </w:rPr>
      </w:pPr>
      <w:r w:rsidRPr="00123D51">
        <w:rPr>
          <w:bCs/>
          <w:szCs w:val="24"/>
          <w:lang w:eastAsia="en-US"/>
        </w:rPr>
        <w:t>4.3. 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календарных дней или в случае, предусмотренном пунктом 128</w:t>
      </w:r>
      <w:r w:rsidRPr="00123D51">
        <w:rPr>
          <w:bCs/>
          <w:szCs w:val="24"/>
          <w:vertAlign w:val="superscript"/>
          <w:lang w:eastAsia="en-US"/>
        </w:rPr>
        <w:t>1</w:t>
      </w:r>
      <w:r w:rsidRPr="00123D51">
        <w:rPr>
          <w:bCs/>
          <w:szCs w:val="24"/>
          <w:lang w:eastAsia="en-US"/>
        </w:rPr>
        <w:t xml:space="preserve"> </w:t>
      </w:r>
      <w:r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7133F8" w:rsidRPr="00123D51" w:rsidRDefault="007133F8" w:rsidP="007133F8">
      <w:pPr>
        <w:widowControl w:val="0"/>
        <w:ind w:firstLine="709"/>
        <w:jc w:val="both"/>
        <w:rPr>
          <w:rFonts w:eastAsia="Calibri"/>
          <w:szCs w:val="24"/>
          <w:lang w:eastAsia="en-US"/>
        </w:rPr>
      </w:pPr>
      <w:r w:rsidRPr="00123D51">
        <w:rPr>
          <w:szCs w:val="24"/>
          <w:lang w:eastAsia="en-US"/>
        </w:rPr>
        <w:t xml:space="preserve">4.4. Заинтересованные лица самостоятельно отслеживают возможные изменения, внесенные в </w:t>
      </w:r>
      <w:r w:rsidRPr="00123D51">
        <w:rPr>
          <w:bCs/>
          <w:szCs w:val="24"/>
          <w:lang w:eastAsia="en-US"/>
        </w:rPr>
        <w:t>Извещение о проведении электронного аукциона и (или) в Документацию об электронном аукционе</w:t>
      </w:r>
      <w:r w:rsidRPr="00123D51">
        <w:rPr>
          <w:b/>
          <w:szCs w:val="24"/>
          <w:lang w:eastAsia="en-US"/>
        </w:rPr>
        <w:t>.</w:t>
      </w:r>
    </w:p>
    <w:p w:rsidR="007133F8" w:rsidRPr="00123D51" w:rsidRDefault="007133F8" w:rsidP="007133F8">
      <w:pPr>
        <w:widowControl w:val="0"/>
        <w:ind w:firstLine="709"/>
        <w:jc w:val="both"/>
        <w:rPr>
          <w:rFonts w:eastAsia="Calibri"/>
          <w:szCs w:val="24"/>
          <w:lang w:eastAsia="en-US"/>
        </w:rPr>
      </w:pPr>
      <w:r w:rsidRPr="00123D51">
        <w:rPr>
          <w:szCs w:val="24"/>
          <w:lang w:eastAsia="en-US"/>
        </w:rPr>
        <w:t>4.5. Технический заказчик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7133F8" w:rsidRPr="00123D51" w:rsidRDefault="007133F8" w:rsidP="007133F8">
      <w:pPr>
        <w:widowControl w:val="0"/>
        <w:ind w:firstLine="709"/>
        <w:jc w:val="both"/>
        <w:rPr>
          <w:rFonts w:eastAsia="Calibri"/>
          <w:szCs w:val="24"/>
          <w:lang w:eastAsia="en-US"/>
        </w:rPr>
      </w:pPr>
      <w:r w:rsidRPr="00123D51">
        <w:rPr>
          <w:bCs/>
          <w:szCs w:val="24"/>
          <w:lang w:eastAsia="en-US"/>
        </w:rPr>
        <w:t>5. Отказ от проведения электронного аукциона:</w:t>
      </w:r>
    </w:p>
    <w:p w:rsidR="007133F8" w:rsidRPr="00767BDD" w:rsidRDefault="007133F8" w:rsidP="007133F8">
      <w:pPr>
        <w:widowControl w:val="0"/>
        <w:ind w:firstLine="709"/>
        <w:jc w:val="both"/>
        <w:rPr>
          <w:szCs w:val="24"/>
          <w:lang w:eastAsia="en-US"/>
        </w:rPr>
      </w:pPr>
      <w:r w:rsidRPr="00123D51">
        <w:rPr>
          <w:szCs w:val="24"/>
          <w:lang w:eastAsia="en-US"/>
        </w:rPr>
        <w:t>5.1. Технический заказчик вправе отказаться от проведения электронного аукциона не позднее чем за 2 (два) календарных дня</w:t>
      </w:r>
      <w:r w:rsidRPr="00767BDD">
        <w:rPr>
          <w:szCs w:val="24"/>
          <w:lang w:eastAsia="en-US"/>
        </w:rPr>
        <w:t xml:space="preserve"> до дня окончания срока подачи заявок на участие в электронном аукционе. </w:t>
      </w:r>
    </w:p>
    <w:p w:rsidR="007133F8" w:rsidRPr="00767BDD" w:rsidRDefault="007133F8" w:rsidP="007133F8">
      <w:pPr>
        <w:widowControl w:val="0"/>
        <w:ind w:firstLine="709"/>
        <w:jc w:val="both"/>
        <w:rPr>
          <w:szCs w:val="24"/>
          <w:lang w:eastAsia="en-US"/>
        </w:rPr>
      </w:pPr>
      <w:r w:rsidRPr="00767BDD">
        <w:rPr>
          <w:rFonts w:eastAsia="Calibri"/>
          <w:szCs w:val="24"/>
          <w:lang w:eastAsia="en-US"/>
        </w:rPr>
        <w:t xml:space="preserve">5.2. </w:t>
      </w:r>
      <w:r w:rsidRPr="00767BDD">
        <w:rPr>
          <w:szCs w:val="24"/>
          <w:lang w:eastAsia="en-US"/>
        </w:rPr>
        <w:t>Извещение об отказе от проведения электронного аукциона размещается Техническим заказчиком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5.3. </w:t>
      </w:r>
      <w:r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133F8" w:rsidRPr="00B2305F" w:rsidRDefault="007133F8" w:rsidP="007133F8">
      <w:pPr>
        <w:widowControl w:val="0"/>
        <w:ind w:firstLine="709"/>
        <w:jc w:val="both"/>
        <w:rPr>
          <w:szCs w:val="24"/>
          <w:lang w:eastAsia="en-US"/>
        </w:rPr>
      </w:pPr>
      <w:r w:rsidRPr="00767BDD">
        <w:rPr>
          <w:szCs w:val="24"/>
          <w:lang w:eastAsia="en-US"/>
        </w:rPr>
        <w:t>6. Документация об электронном аукционе не содержит требований к оформлению и форме заявки на участие в электронном аукционе.</w:t>
      </w:r>
    </w:p>
    <w:p w:rsidR="007133F8" w:rsidRPr="00767BDD" w:rsidRDefault="007133F8" w:rsidP="007133F8">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4. </w:t>
      </w:r>
      <w:r w:rsidRPr="00767BDD">
        <w:rPr>
          <w:rFonts w:eastAsia="Calibri"/>
          <w:b/>
          <w:szCs w:val="24"/>
          <w:lang w:eastAsia="en-US"/>
        </w:rPr>
        <w:t>Рекомендации к содержанию и составу заявки на участие в электронном аукционе</w:t>
      </w:r>
    </w:p>
    <w:p w:rsidR="007133F8" w:rsidRPr="00767BDD" w:rsidRDefault="007133F8" w:rsidP="007133F8">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133F8" w:rsidRPr="00767BDD" w:rsidRDefault="007133F8" w:rsidP="007133F8">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133F8" w:rsidRPr="00767BDD" w:rsidRDefault="007133F8" w:rsidP="007133F8">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133F8" w:rsidRPr="00767BDD" w:rsidRDefault="007133F8" w:rsidP="007133F8">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133F8" w:rsidRPr="001F3B44" w:rsidRDefault="007133F8" w:rsidP="007133F8">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 xml:space="preserve">Технический заказчик не вправе требовать от участника электронного аукциона иных документов и сведений, кроме документов и сведений, предусмотренных пунктом </w:t>
      </w:r>
      <w:r w:rsidRPr="00767BDD">
        <w:rPr>
          <w:szCs w:val="24"/>
        </w:rPr>
        <w:fldChar w:fldCharType="begin"/>
      </w:r>
      <w:r w:rsidRPr="00767BDD">
        <w:rPr>
          <w:szCs w:val="24"/>
        </w:rPr>
        <w:instrText xml:space="preserve"> REF _Ref460788961 \r \h  \* MERGEFORMAT </w:instrText>
      </w:r>
      <w:r w:rsidRPr="00767BDD">
        <w:rPr>
          <w:szCs w:val="24"/>
        </w:rPr>
      </w:r>
      <w:r w:rsidRPr="00767BDD">
        <w:rPr>
          <w:szCs w:val="24"/>
        </w:rPr>
        <w:fldChar w:fldCharType="separate"/>
      </w:r>
      <w:r>
        <w:rPr>
          <w:szCs w:val="24"/>
        </w:rPr>
        <w:t>1</w:t>
      </w:r>
      <w:r w:rsidRPr="00767BDD">
        <w:rPr>
          <w:szCs w:val="24"/>
        </w:rPr>
        <w:fldChar w:fldCharType="end"/>
      </w:r>
      <w:r w:rsidRPr="00767BDD">
        <w:rPr>
          <w:szCs w:val="24"/>
          <w:lang w:eastAsia="en-US"/>
        </w:rPr>
        <w:t xml:space="preserve"> настоящего раздела.</w:t>
      </w:r>
    </w:p>
    <w:p w:rsidR="007133F8" w:rsidRPr="00767BDD" w:rsidRDefault="007133F8" w:rsidP="007133F8">
      <w:pPr>
        <w:pStyle w:val="affff8"/>
        <w:widowControl w:val="0"/>
        <w:tabs>
          <w:tab w:val="left" w:pos="426"/>
        </w:tabs>
        <w:suppressAutoHyphens w:val="0"/>
        <w:ind w:left="0"/>
        <w:jc w:val="center"/>
        <w:rPr>
          <w:rFonts w:eastAsia="Calibri"/>
          <w:b/>
          <w:lang w:eastAsia="en-US"/>
        </w:rPr>
      </w:pPr>
      <w:r w:rsidRPr="00767BDD">
        <w:rPr>
          <w:b/>
        </w:rPr>
        <w:t xml:space="preserve">Раздел 5. </w:t>
      </w:r>
      <w:r w:rsidRPr="00767BDD">
        <w:rPr>
          <w:rFonts w:eastAsia="Calibri"/>
          <w:b/>
          <w:lang w:eastAsia="en-US"/>
        </w:rPr>
        <w:t>Порядок подачи заявок на участие в электронном аукционе</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 10 «Информационная карта».</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Технический заказчик обеспечивают конфиденциальность информации об участниках электронного аукциона, подавших заявки на участие в электронном аукционе. </w:t>
      </w:r>
    </w:p>
    <w:p w:rsidR="007133F8" w:rsidRPr="00767BDD" w:rsidRDefault="007133F8" w:rsidP="007133F8">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 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Pr="00767BDD">
        <w:rPr>
          <w:szCs w:val="24"/>
        </w:rPr>
        <w:fldChar w:fldCharType="begin"/>
      </w:r>
      <w:r w:rsidRPr="00767BDD">
        <w:rPr>
          <w:szCs w:val="24"/>
        </w:rPr>
        <w:instrText xml:space="preserve"> REF _Ref460790783 \r \h  \* MERGEFORMAT </w:instrText>
      </w:r>
      <w:r w:rsidRPr="00767BDD">
        <w:rPr>
          <w:szCs w:val="24"/>
        </w:rPr>
      </w:r>
      <w:r w:rsidRPr="00767BDD">
        <w:rPr>
          <w:szCs w:val="24"/>
        </w:rPr>
        <w:fldChar w:fldCharType="separate"/>
      </w:r>
      <w:r>
        <w:rPr>
          <w:szCs w:val="24"/>
        </w:rPr>
        <w:t>3</w:t>
      </w:r>
      <w:r w:rsidRPr="00767BDD">
        <w:rPr>
          <w:szCs w:val="24"/>
        </w:rPr>
        <w:fldChar w:fldCharType="end"/>
      </w:r>
      <w:r w:rsidRPr="00767BDD">
        <w:rPr>
          <w:rFonts w:eastAsia="Calibri"/>
          <w:szCs w:val="24"/>
          <w:lang w:eastAsia="en-US"/>
        </w:rPr>
        <w:t xml:space="preserve"> настоящего раздела и пункта 97 Положения;</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в) получения заявки после даты и времени окончания срока подачи заявок, указанной в разделе 10 «Информационная карта»;</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Pr="00767BDD">
        <w:rPr>
          <w:szCs w:val="24"/>
        </w:rPr>
        <w:fldChar w:fldCharType="begin"/>
      </w:r>
      <w:r w:rsidRPr="00767BDD">
        <w:rPr>
          <w:szCs w:val="24"/>
        </w:rPr>
        <w:instrText xml:space="preserve"> REF _Ref460789005 \r \h  \* MERGEFORMAT </w:instrText>
      </w:r>
      <w:r w:rsidRPr="00767BDD">
        <w:rPr>
          <w:szCs w:val="24"/>
        </w:rPr>
      </w:r>
      <w:r w:rsidRPr="00767BDD">
        <w:rPr>
          <w:szCs w:val="24"/>
        </w:rPr>
        <w:fldChar w:fldCharType="separate"/>
      </w:r>
      <w:r>
        <w:rPr>
          <w:szCs w:val="24"/>
        </w:rPr>
        <w:t>4</w:t>
      </w:r>
      <w:r w:rsidRPr="00767BDD">
        <w:rPr>
          <w:szCs w:val="24"/>
        </w:rPr>
        <w:fldChar w:fldCharType="end"/>
      </w:r>
      <w:r w:rsidRPr="00767BDD">
        <w:rPr>
          <w:rFonts w:eastAsia="Calibri"/>
          <w:szCs w:val="24"/>
          <w:lang w:eastAsia="en-US"/>
        </w:rPr>
        <w:t xml:space="preserve"> и </w:t>
      </w:r>
      <w:r w:rsidRPr="00767BDD">
        <w:rPr>
          <w:szCs w:val="24"/>
        </w:rPr>
        <w:fldChar w:fldCharType="begin"/>
      </w:r>
      <w:r w:rsidRPr="00767BDD">
        <w:rPr>
          <w:szCs w:val="24"/>
        </w:rPr>
        <w:instrText xml:space="preserve"> REF _Ref460789012 \r \h  \* MERGEFORMAT </w:instrText>
      </w:r>
      <w:r w:rsidRPr="00767BDD">
        <w:rPr>
          <w:szCs w:val="24"/>
        </w:rPr>
      </w:r>
      <w:r w:rsidRPr="00767BDD">
        <w:rPr>
          <w:szCs w:val="24"/>
        </w:rPr>
        <w:fldChar w:fldCharType="separate"/>
      </w:r>
      <w:r>
        <w:rPr>
          <w:szCs w:val="24"/>
        </w:rPr>
        <w:t>5</w:t>
      </w:r>
      <w:r w:rsidRPr="00767BDD">
        <w:rPr>
          <w:szCs w:val="24"/>
        </w:rPr>
        <w:fldChar w:fldCharType="end"/>
      </w:r>
      <w:r w:rsidRPr="00767BDD">
        <w:rPr>
          <w:rFonts w:eastAsia="Calibri"/>
          <w:szCs w:val="24"/>
          <w:lang w:eastAsia="en-US"/>
        </w:rPr>
        <w:t xml:space="preserve"> настоящего раздела.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Внесение изменений в заявку об участие в электронном аукционе осуществляется путем ее отзыва и направлении новой заявки</w:t>
      </w:r>
      <w:r w:rsidRPr="00767BDD">
        <w:rPr>
          <w:i/>
          <w:szCs w:val="24"/>
          <w:lang w:eastAsia="en-US"/>
        </w:rPr>
        <w:t>.</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Заказчику поступившие заявки в форме электронного документа.</w:t>
      </w:r>
    </w:p>
    <w:p w:rsidR="007133F8" w:rsidRPr="00767BDD"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Pr>
          <w:szCs w:val="24"/>
          <w:lang w:eastAsia="en-US"/>
        </w:rPr>
        <w:t>гарант</w:t>
      </w:r>
      <w:r w:rsidRPr="00767BDD">
        <w:rPr>
          <w:szCs w:val="24"/>
          <w:lang w:eastAsia="en-US"/>
        </w:rPr>
        <w:t>).</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Pr="00767BDD">
        <w:rPr>
          <w:szCs w:val="24"/>
        </w:rPr>
        <w:fldChar w:fldCharType="begin"/>
      </w:r>
      <w:r w:rsidRPr="00767BDD">
        <w:rPr>
          <w:szCs w:val="24"/>
        </w:rPr>
        <w:instrText xml:space="preserve"> REF _Ref460692195 \r \h  \* MERGEFORMAT </w:instrText>
      </w:r>
      <w:r w:rsidRPr="00767BDD">
        <w:rPr>
          <w:szCs w:val="24"/>
        </w:rPr>
      </w:r>
      <w:r w:rsidRPr="00767BDD">
        <w:rPr>
          <w:szCs w:val="24"/>
        </w:rPr>
        <w:fldChar w:fldCharType="separate"/>
      </w:r>
      <w:r>
        <w:rPr>
          <w:szCs w:val="24"/>
          <w:lang w:eastAsia="en-US"/>
        </w:rPr>
        <w:t>15.7</w:t>
      </w:r>
      <w:r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Pr="00767BDD">
        <w:rPr>
          <w:szCs w:val="24"/>
        </w:rPr>
        <w:fldChar w:fldCharType="begin"/>
      </w:r>
      <w:r w:rsidRPr="00767BDD">
        <w:rPr>
          <w:szCs w:val="24"/>
        </w:rPr>
        <w:instrText xml:space="preserve"> REF _Ref460692195 \r \h  \* MERGEFORMAT </w:instrText>
      </w:r>
      <w:r w:rsidRPr="00767BDD">
        <w:rPr>
          <w:szCs w:val="24"/>
        </w:rPr>
      </w:r>
      <w:r w:rsidRPr="00767BDD">
        <w:rPr>
          <w:szCs w:val="24"/>
        </w:rPr>
        <w:fldChar w:fldCharType="separate"/>
      </w:r>
      <w:r>
        <w:rPr>
          <w:szCs w:val="24"/>
          <w:lang w:eastAsia="en-US"/>
        </w:rPr>
        <w:t>15.7</w:t>
      </w:r>
      <w:r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указанный в разделе10 «Информационная карта».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7133F8" w:rsidRPr="00767BDD" w:rsidRDefault="007133F8" w:rsidP="007133F8">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Pr="00767BDD">
        <w:rPr>
          <w:szCs w:val="24"/>
        </w:rPr>
        <w:fldChar w:fldCharType="begin"/>
      </w:r>
      <w:r w:rsidRPr="00767BDD">
        <w:rPr>
          <w:szCs w:val="24"/>
        </w:rPr>
        <w:instrText xml:space="preserve"> REF _Ref460789117 \r \h  \* MERGEFORMAT </w:instrText>
      </w:r>
      <w:r w:rsidRPr="00767BDD">
        <w:rPr>
          <w:szCs w:val="24"/>
        </w:rPr>
      </w:r>
      <w:r w:rsidRPr="00767BDD">
        <w:rPr>
          <w:szCs w:val="24"/>
        </w:rPr>
        <w:fldChar w:fldCharType="separate"/>
      </w:r>
      <w:r>
        <w:rPr>
          <w:szCs w:val="24"/>
        </w:rPr>
        <w:t>7</w:t>
      </w:r>
      <w:r w:rsidRPr="00767BDD">
        <w:rPr>
          <w:szCs w:val="24"/>
        </w:rPr>
        <w:fldChar w:fldCharType="end"/>
      </w:r>
      <w:r w:rsidRPr="00767BDD">
        <w:rPr>
          <w:szCs w:val="24"/>
          <w:lang w:eastAsia="en-US"/>
        </w:rPr>
        <w:t xml:space="preserve"> раздела 2 «Общие положения».</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7133F8" w:rsidRPr="00767BDD" w:rsidRDefault="007133F8" w:rsidP="007133F8">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7133F8" w:rsidRPr="00536D95" w:rsidRDefault="007133F8" w:rsidP="007133F8">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7133F8" w:rsidRPr="00767BDD" w:rsidRDefault="007133F8" w:rsidP="007133F8">
      <w:pPr>
        <w:pStyle w:val="affff8"/>
        <w:widowControl w:val="0"/>
        <w:tabs>
          <w:tab w:val="left" w:pos="0"/>
        </w:tabs>
        <w:suppressAutoHyphens w:val="0"/>
        <w:ind w:left="0"/>
        <w:jc w:val="center"/>
        <w:rPr>
          <w:rFonts w:eastAsia="Calibri"/>
          <w:b/>
          <w:lang w:eastAsia="en-US"/>
        </w:rPr>
      </w:pPr>
      <w:r w:rsidRPr="00767BDD">
        <w:rPr>
          <w:b/>
        </w:rPr>
        <w:t xml:space="preserve">Раздел 6. </w:t>
      </w:r>
      <w:r w:rsidRPr="00767BDD">
        <w:rPr>
          <w:rFonts w:eastAsia="Calibri"/>
          <w:b/>
          <w:lang w:eastAsia="en-US"/>
        </w:rPr>
        <w:t>Рассмотрение заявок на участие в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Срок рассмотрения заявок на участие в электронном аукционе не может превышать 10 (десяти) рабочих дней со дня окончания срока подачи заявок, указанном в разделе10 «Информационная карта».</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а) несоответствие заявки на участие в электронном аукционе требованиям к Документации об электронном аукционе;</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б) недостоверность сведений, содержащихся в документах, представленных участником электронного аукциона;</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в)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p>
    <w:p w:rsidR="007133F8" w:rsidRPr="00767BDD" w:rsidRDefault="007133F8" w:rsidP="007133F8">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Pr="00767BDD">
        <w:rPr>
          <w:szCs w:val="24"/>
        </w:rPr>
        <w:fldChar w:fldCharType="begin"/>
      </w:r>
      <w:r w:rsidRPr="00767BDD">
        <w:rPr>
          <w:szCs w:val="24"/>
        </w:rPr>
        <w:instrText xml:space="preserve"> REF _Ref460790997 \r \h  \* MERGEFORMAT </w:instrText>
      </w:r>
      <w:r w:rsidRPr="00767BDD">
        <w:rPr>
          <w:szCs w:val="24"/>
        </w:rPr>
      </w:r>
      <w:r w:rsidRPr="00767BDD">
        <w:rPr>
          <w:szCs w:val="24"/>
        </w:rPr>
        <w:fldChar w:fldCharType="separate"/>
      </w:r>
      <w:r>
        <w:rPr>
          <w:szCs w:val="24"/>
        </w:rPr>
        <w:t>6</w:t>
      </w:r>
      <w:r w:rsidRPr="00767BDD">
        <w:rPr>
          <w:szCs w:val="24"/>
        </w:rPr>
        <w:fldChar w:fldCharType="end"/>
      </w:r>
      <w:r w:rsidRPr="00767BDD">
        <w:rPr>
          <w:rFonts w:eastAsia="Calibri"/>
          <w:szCs w:val="24"/>
          <w:lang w:eastAsia="en-US"/>
        </w:rPr>
        <w:t xml:space="preserve"> настоящего раздела, не допускается.</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Техническим заказчиком на официальном сайте и сайте оператора электронной площадки. </w:t>
      </w:r>
    </w:p>
    <w:p w:rsidR="007133F8" w:rsidRPr="00767BDD"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7133F8" w:rsidRPr="001F3B44" w:rsidRDefault="007133F8" w:rsidP="007133F8">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7133F8" w:rsidRPr="00767BDD" w:rsidRDefault="007133F8" w:rsidP="007133F8">
      <w:pPr>
        <w:pStyle w:val="affff8"/>
        <w:widowControl w:val="0"/>
        <w:tabs>
          <w:tab w:val="left" w:pos="567"/>
        </w:tabs>
        <w:suppressAutoHyphens w:val="0"/>
        <w:ind w:left="0"/>
        <w:jc w:val="center"/>
        <w:rPr>
          <w:rFonts w:eastAsia="Calibri"/>
          <w:b/>
          <w:lang w:eastAsia="en-US"/>
        </w:rPr>
      </w:pPr>
      <w:r w:rsidRPr="00767BDD">
        <w:rPr>
          <w:b/>
        </w:rPr>
        <w:t xml:space="preserve">Раздел 7. </w:t>
      </w:r>
      <w:r w:rsidRPr="00767BDD">
        <w:rPr>
          <w:rFonts w:eastAsia="Calibri"/>
          <w:b/>
          <w:lang w:eastAsia="en-US"/>
        </w:rPr>
        <w:t>Проведение электронного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Электронный аукцион проводится на электронной площадке в день, указанный в Извещении о проведении электронного аукциона и разделе 10 «Информационная карта».</w:t>
      </w:r>
      <w:bookmarkEnd w:id="13"/>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Pr="00767BDD">
        <w:rPr>
          <w:szCs w:val="24"/>
        </w:rPr>
        <w:fldChar w:fldCharType="begin"/>
      </w:r>
      <w:r w:rsidRPr="00767BDD">
        <w:rPr>
          <w:szCs w:val="24"/>
        </w:rPr>
        <w:instrText xml:space="preserve"> REF _Ref461027126 \r \h  \* MERGEFORMAT </w:instrText>
      </w:r>
      <w:r w:rsidRPr="00767BDD">
        <w:rPr>
          <w:szCs w:val="24"/>
        </w:rPr>
      </w:r>
      <w:r w:rsidRPr="00767BDD">
        <w:rPr>
          <w:szCs w:val="24"/>
        </w:rPr>
        <w:fldChar w:fldCharType="separate"/>
      </w:r>
      <w:r>
        <w:rPr>
          <w:szCs w:val="24"/>
        </w:rPr>
        <w:t>1</w:t>
      </w:r>
      <w:r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bookmarkEnd w:id="14"/>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в разделе10 «Информационная карта».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7133F8" w:rsidRPr="00767BDD" w:rsidRDefault="007133F8" w:rsidP="007133F8">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Pr="00767BDD">
        <w:rPr>
          <w:szCs w:val="24"/>
        </w:rPr>
        <w:fldChar w:fldCharType="begin"/>
      </w:r>
      <w:r w:rsidRPr="00767BDD">
        <w:rPr>
          <w:szCs w:val="24"/>
        </w:rPr>
        <w:instrText xml:space="preserve"> REF _Ref460698532 \r \h  \* MERGEFORMAT </w:instrText>
      </w:r>
      <w:r w:rsidRPr="00767BDD">
        <w:rPr>
          <w:szCs w:val="24"/>
        </w:rPr>
      </w:r>
      <w:r w:rsidRPr="00767BDD">
        <w:rPr>
          <w:szCs w:val="24"/>
        </w:rPr>
        <w:fldChar w:fldCharType="separate"/>
      </w:r>
      <w:r>
        <w:rPr>
          <w:szCs w:val="24"/>
        </w:rPr>
        <w:t>9</w:t>
      </w:r>
      <w:r w:rsidRPr="00767BDD">
        <w:rPr>
          <w:szCs w:val="24"/>
        </w:rPr>
        <w:fldChar w:fldCharType="end"/>
      </w:r>
      <w:r w:rsidRPr="00767BDD">
        <w:rPr>
          <w:rFonts w:eastAsia="Calibri"/>
          <w:szCs w:val="24"/>
          <w:lang w:eastAsia="en-US"/>
        </w:rPr>
        <w:t xml:space="preserve"> настоящего раздела.</w:t>
      </w:r>
    </w:p>
    <w:p w:rsidR="007133F8" w:rsidRPr="00767BDD" w:rsidRDefault="007133F8" w:rsidP="007133F8">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Pr="00767BDD">
        <w:rPr>
          <w:szCs w:val="24"/>
        </w:rPr>
        <w:fldChar w:fldCharType="begin"/>
      </w:r>
      <w:r w:rsidRPr="00767BDD">
        <w:rPr>
          <w:szCs w:val="24"/>
        </w:rPr>
        <w:instrText xml:space="preserve"> REF _Ref460698848 \r \h  \* MERGEFORMAT </w:instrText>
      </w:r>
      <w:r w:rsidRPr="00767BDD">
        <w:rPr>
          <w:szCs w:val="24"/>
        </w:rPr>
      </w:r>
      <w:r w:rsidRPr="00767BDD">
        <w:rPr>
          <w:szCs w:val="24"/>
        </w:rPr>
        <w:fldChar w:fldCharType="separate"/>
      </w:r>
      <w:r>
        <w:rPr>
          <w:szCs w:val="24"/>
        </w:rPr>
        <w:t>7</w:t>
      </w:r>
      <w:r w:rsidRPr="00767BDD">
        <w:rPr>
          <w:szCs w:val="24"/>
        </w:rPr>
        <w:fldChar w:fldCharType="end"/>
      </w:r>
      <w:r w:rsidRPr="00767BDD">
        <w:rPr>
          <w:rFonts w:eastAsia="Calibri"/>
          <w:szCs w:val="24"/>
          <w:lang w:eastAsia="en-US"/>
        </w:rPr>
        <w:t xml:space="preserve"> настоящего раздела, не допускается.</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7133F8" w:rsidRPr="00767BDD"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7133F8" w:rsidRPr="0059723A" w:rsidRDefault="007133F8" w:rsidP="007133F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7133F8" w:rsidRPr="00767BDD" w:rsidRDefault="007133F8" w:rsidP="007133F8">
      <w:pPr>
        <w:widowControl w:val="0"/>
        <w:tabs>
          <w:tab w:val="left" w:pos="1276"/>
        </w:tabs>
        <w:spacing w:line="259" w:lineRule="auto"/>
        <w:ind w:left="709"/>
        <w:jc w:val="center"/>
        <w:rPr>
          <w:b/>
          <w:szCs w:val="24"/>
        </w:rPr>
      </w:pPr>
      <w:r w:rsidRPr="00767BDD">
        <w:rPr>
          <w:b/>
          <w:szCs w:val="24"/>
        </w:rPr>
        <w:t>Раздел 8. Признание электронного аукциона несостоявшимся</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7133F8" w:rsidRPr="00767BDD" w:rsidRDefault="007133F8" w:rsidP="007133F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Технический заказчик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7133F8" w:rsidRPr="00767BDD" w:rsidRDefault="007133F8" w:rsidP="007133F8">
      <w:pPr>
        <w:widowControl w:val="0"/>
        <w:tabs>
          <w:tab w:val="left" w:pos="993"/>
        </w:tabs>
        <w:spacing w:line="259" w:lineRule="auto"/>
        <w:jc w:val="both"/>
        <w:rPr>
          <w:rFonts w:eastAsia="Calibri"/>
          <w:szCs w:val="24"/>
          <w:lang w:eastAsia="en-US"/>
        </w:rPr>
      </w:pPr>
      <w:r w:rsidRPr="00767BDD">
        <w:rPr>
          <w:rFonts w:eastAsia="Calibri"/>
          <w:szCs w:val="24"/>
          <w:lang w:eastAsia="en-US"/>
        </w:rPr>
        <w:tab/>
        <w:t>2. Технический заказчик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7133F8" w:rsidRPr="00767BDD" w:rsidRDefault="007133F8" w:rsidP="007133F8">
      <w:pPr>
        <w:widowControl w:val="0"/>
        <w:tabs>
          <w:tab w:val="left" w:pos="993"/>
        </w:tabs>
        <w:spacing w:line="259" w:lineRule="auto"/>
        <w:jc w:val="both"/>
        <w:rPr>
          <w:rFonts w:eastAsia="Calibri"/>
          <w:szCs w:val="24"/>
          <w:lang w:eastAsia="en-US"/>
        </w:rPr>
      </w:pPr>
      <w:r w:rsidRPr="00767BDD">
        <w:rPr>
          <w:rFonts w:eastAsia="Calibri"/>
          <w:szCs w:val="24"/>
          <w:lang w:eastAsia="en-US"/>
        </w:rPr>
        <w:tab/>
        <w:t>3. 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Pr>
          <w:rFonts w:eastAsia="Calibri"/>
          <w:szCs w:val="24"/>
          <w:lang w:eastAsia="en-US"/>
        </w:rPr>
        <w:t xml:space="preserve"> предложения о цене договора.</w:t>
      </w:r>
    </w:p>
    <w:p w:rsidR="007133F8" w:rsidRPr="00767BDD" w:rsidRDefault="007133F8" w:rsidP="007133F8">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Раздел 9. Порядок заключения договора.</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заключается Техническим заказчиком в соответствии с Гражданским кодексом Российской Федерации, Положением и настоящей Документацией об электронном аукционе.</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заказчик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10 «Информационная карта», не представил Техническому заказчику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В случае уклонения победителя электронного аукциона или участника электронного аукциона, с которым заключается договор, от заключения договора Техническим заказчиком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Техническим заказчиком на официальном сайте и направляется оператору электронной площадки в течение 1 (одного) рабочего дня, следующего после дня его подписания. Технический заказчик в течение 2 (двух) рабочих дней со дня подписания указанного акта передает заверенную Техническим заказчиком копию указанного акта лицу, признанному уклонившимся от заключения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7133F8" w:rsidRPr="00767BDD" w:rsidRDefault="007133F8" w:rsidP="007133F8">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участник электронного аукциона, предложивший цену договора, которая на</w:t>
      </w:r>
      <w:r>
        <w:rPr>
          <w:rFonts w:eastAsia="Calibri"/>
          <w:szCs w:val="24"/>
          <w:lang w:eastAsia="en-US"/>
        </w:rPr>
        <w:t xml:space="preserve"> 20</w:t>
      </w:r>
      <w:r w:rsidRPr="00767BDD">
        <w:rPr>
          <w:rFonts w:eastAsia="Calibri"/>
          <w:szCs w:val="24"/>
          <w:lang w:eastAsia="en-US"/>
        </w:rPr>
        <w:t xml:space="preserve"> (двадцать пять) и более процентов ниже начальной (максимальной) цены договора, обязан </w:t>
      </w:r>
      <w:r w:rsidRPr="00767BDD">
        <w:rPr>
          <w:rFonts w:eastAsia="Calibri"/>
          <w:szCs w:val="24"/>
          <w:lang w:eastAsia="en-US"/>
        </w:rPr>
        <w:lastRenderedPageBreak/>
        <w:t>представить Техническому заказчику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Pr="00767BDD">
        <w:rPr>
          <w:szCs w:val="24"/>
        </w:rPr>
        <w:fldChar w:fldCharType="begin"/>
      </w:r>
      <w:r w:rsidRPr="00767BDD">
        <w:rPr>
          <w:szCs w:val="24"/>
        </w:rPr>
        <w:instrText xml:space="preserve"> REF _Ref460781235 \r \h  \* MERGEFORMAT </w:instrText>
      </w:r>
      <w:r w:rsidRPr="00767BDD">
        <w:rPr>
          <w:szCs w:val="24"/>
        </w:rPr>
      </w:r>
      <w:r w:rsidRPr="00767BDD">
        <w:rPr>
          <w:szCs w:val="24"/>
        </w:rPr>
        <w:fldChar w:fldCharType="separate"/>
      </w:r>
      <w:r>
        <w:rPr>
          <w:szCs w:val="24"/>
        </w:rPr>
        <w:t>9</w:t>
      </w:r>
      <w:r w:rsidRPr="00767BDD">
        <w:rPr>
          <w:szCs w:val="24"/>
        </w:rPr>
        <w:fldChar w:fldCharType="end"/>
      </w:r>
      <w:r w:rsidRPr="00767BDD">
        <w:rPr>
          <w:rFonts w:eastAsia="Calibri"/>
          <w:szCs w:val="24"/>
          <w:lang w:eastAsia="en-US"/>
        </w:rPr>
        <w:t xml:space="preserve"> настоящего раздела: 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представляется участником электронного аукциона, с которым заключается договор, при направлении Техническому заказчику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7133F8" w:rsidRPr="00767BDD" w:rsidRDefault="007133F8" w:rsidP="007133F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В случае если победитель электронного аукциона признан уклонившимся от заключения договора, Технический заказчик вправе заключить договор с участником электронного аукциона, заявке, на участие в электронном аукционе которого присвоен второй номер.</w:t>
      </w:r>
      <w:bookmarkEnd w:id="20"/>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10 «Информационная карта».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Pr="00767BDD">
        <w:rPr>
          <w:szCs w:val="24"/>
        </w:rPr>
        <w:fldChar w:fldCharType="begin"/>
      </w:r>
      <w:r w:rsidRPr="00767BDD">
        <w:rPr>
          <w:szCs w:val="24"/>
        </w:rPr>
        <w:instrText xml:space="preserve"> REF _Ref460768720 \r \h  \* MERGEFORMAT </w:instrText>
      </w:r>
      <w:r w:rsidRPr="00767BDD">
        <w:rPr>
          <w:szCs w:val="24"/>
        </w:rPr>
      </w:r>
      <w:r w:rsidRPr="00767BDD">
        <w:rPr>
          <w:szCs w:val="24"/>
        </w:rPr>
        <w:fldChar w:fldCharType="separate"/>
      </w:r>
      <w:r w:rsidRPr="0091271E">
        <w:rPr>
          <w:rFonts w:eastAsia="Calibri"/>
          <w:szCs w:val="24"/>
          <w:lang w:eastAsia="en-US"/>
        </w:rPr>
        <w:t>13</w:t>
      </w:r>
      <w:r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Техническим заказчиком в Извещении о проведении электронного аукциона, а также в разделе 10 «Информационная карта».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Обеспечительный платеж вносится участником электронного аукциона на расчетный счет, указанный в разделе 10 «Информационная карта».</w:t>
      </w:r>
    </w:p>
    <w:p w:rsidR="007133F8" w:rsidRDefault="007133F8" w:rsidP="007133F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7133F8" w:rsidRPr="00767BDD" w:rsidRDefault="007133F8" w:rsidP="007133F8">
      <w:pPr>
        <w:widowControl w:val="0"/>
        <w:autoSpaceDE w:val="0"/>
        <w:autoSpaceDN w:val="0"/>
        <w:adjustRightInd w:val="0"/>
        <w:ind w:firstLine="709"/>
        <w:jc w:val="both"/>
        <w:rPr>
          <w:szCs w:val="24"/>
        </w:rPr>
      </w:pPr>
      <w:r w:rsidRPr="00767BDD">
        <w:rPr>
          <w:szCs w:val="24"/>
        </w:rPr>
        <w:t>а) быть безотзывной;</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w:t>
      </w:r>
      <w:r w:rsidRPr="00572537">
        <w:rPr>
          <w:szCs w:val="24"/>
        </w:rPr>
        <w:t xml:space="preserve">требование к независимой гарантии может быть предъявлено гаранту для выплаты </w:t>
      </w:r>
      <w:r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Pr="00572537">
          <w:rPr>
            <w:rStyle w:val="a9"/>
            <w:szCs w:val="24"/>
          </w:rPr>
          <w:t>электронного аукциона</w:t>
        </w:r>
      </w:hyperlink>
      <w:r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Pr>
          <w:szCs w:val="24"/>
        </w:rPr>
        <w:t>в</w:t>
      </w:r>
      <w:r w:rsidRPr="00767BDD">
        <w:rPr>
          <w:szCs w:val="24"/>
        </w:rPr>
        <w:t xml:space="preserve">) срок действия </w:t>
      </w:r>
      <w:r>
        <w:rPr>
          <w:szCs w:val="24"/>
        </w:rPr>
        <w:t>независимой гарантии</w:t>
      </w:r>
      <w:r w:rsidRPr="00767BDD">
        <w:rPr>
          <w:szCs w:val="24"/>
        </w:rPr>
        <w:t xml:space="preserve"> должен превышать срок выполнения работ по договору</w:t>
      </w:r>
      <w:r>
        <w:rPr>
          <w:szCs w:val="24"/>
        </w:rPr>
        <w:t xml:space="preserve"> не менее чем на </w:t>
      </w:r>
      <w:r w:rsidR="002F34DB">
        <w:rPr>
          <w:szCs w:val="24"/>
        </w:rPr>
        <w:t>6</w:t>
      </w:r>
      <w:r w:rsidRPr="00767BDD">
        <w:rPr>
          <w:szCs w:val="24"/>
        </w:rPr>
        <w:t>0 (</w:t>
      </w:r>
      <w:r w:rsidR="002F34DB">
        <w:rPr>
          <w:szCs w:val="24"/>
        </w:rPr>
        <w:t>шестьдесят</w:t>
      </w:r>
      <w:r w:rsidRPr="00767BDD">
        <w:rPr>
          <w:szCs w:val="24"/>
        </w:rPr>
        <w:t>) дней.</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право Технического заказчика представлять письменное требование к уплате денежной суммы и (или) ее части по </w:t>
      </w:r>
      <w:r>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Pr>
          <w:szCs w:val="24"/>
        </w:rPr>
        <w:t>независимой гарантией</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право Технического заказчика на передачу права требования к </w:t>
      </w:r>
      <w:r>
        <w:rPr>
          <w:szCs w:val="24"/>
        </w:rPr>
        <w:t>независимой гарантии</w:t>
      </w:r>
      <w:r w:rsidRPr="00767BDD">
        <w:rPr>
          <w:szCs w:val="24"/>
        </w:rPr>
        <w:t xml:space="preserve"> при перемене Технического заказчика в случаях, предусмотренных законодательством Российской Федерации, с предварительным извещением об это гаранта;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Pr>
          <w:szCs w:val="24"/>
        </w:rPr>
        <w:t>независимой гарантии</w:t>
      </w:r>
      <w:r w:rsidRPr="00767BDD">
        <w:rPr>
          <w:szCs w:val="24"/>
        </w:rPr>
        <w:t>, несет гарант;</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г) перечень документов, представляемых Техническим заказчиком </w:t>
      </w:r>
      <w:r>
        <w:rPr>
          <w:szCs w:val="24"/>
        </w:rPr>
        <w:t>гаранту</w:t>
      </w:r>
      <w:r w:rsidRPr="00767BDD">
        <w:rPr>
          <w:szCs w:val="24"/>
        </w:rPr>
        <w:t xml:space="preserve"> одновременно с требованием к осуществлению уплаты денежной суммы по </w:t>
      </w:r>
      <w:r>
        <w:rPr>
          <w:szCs w:val="24"/>
        </w:rPr>
        <w:t>независимой гарантии</w:t>
      </w:r>
      <w:r w:rsidRPr="00767BDD">
        <w:rPr>
          <w:szCs w:val="24"/>
        </w:rPr>
        <w:t xml:space="preserve"> - расчет суммы, включаемой в требование к </w:t>
      </w:r>
      <w:r>
        <w:rPr>
          <w:szCs w:val="24"/>
        </w:rPr>
        <w:t>независимой гарантии</w:t>
      </w:r>
      <w:r w:rsidRPr="00767BDD">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д) сумма </w:t>
      </w:r>
      <w:r>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е) безусловное право Технического заказчика на истребование суммы </w:t>
      </w:r>
      <w:r>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ж) платеж по </w:t>
      </w:r>
      <w:r>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Техническому заказчику;</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Pr>
          <w:szCs w:val="24"/>
        </w:rPr>
        <w:t>независимой гарантии</w:t>
      </w:r>
      <w:r w:rsidRPr="00767BDD">
        <w:rPr>
          <w:szCs w:val="24"/>
        </w:rPr>
        <w:t xml:space="preserve"> по обязательствам принципала, в случае предоставления </w:t>
      </w:r>
      <w:r>
        <w:rPr>
          <w:szCs w:val="24"/>
        </w:rPr>
        <w:t>независимой гарантии</w:t>
      </w:r>
      <w:r w:rsidRPr="00767BDD">
        <w:rPr>
          <w:szCs w:val="24"/>
        </w:rPr>
        <w:t xml:space="preserve"> в качестве обеспечения исполнения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Pr>
          <w:rFonts w:eastAsia="Calibri"/>
          <w:szCs w:val="24"/>
          <w:lang w:eastAsia="en-US"/>
        </w:rPr>
        <w:t>независимой гарантии</w:t>
      </w:r>
      <w:r w:rsidRPr="00767BDD">
        <w:rPr>
          <w:rFonts w:eastAsia="Calibri"/>
          <w:szCs w:val="24"/>
          <w:lang w:eastAsia="en-US"/>
        </w:rPr>
        <w:t>.</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Pr>
          <w:rFonts w:eastAsia="Calibri"/>
          <w:szCs w:val="24"/>
          <w:lang w:eastAsia="en-US"/>
        </w:rPr>
        <w:t>независимой гарантии</w:t>
      </w:r>
      <w:r w:rsidRPr="00767BDD">
        <w:rPr>
          <w:rFonts w:eastAsia="Calibri"/>
          <w:szCs w:val="24"/>
          <w:lang w:eastAsia="en-US"/>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7133F8" w:rsidRPr="00767BDD" w:rsidRDefault="007133F8" w:rsidP="007133F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 xml:space="preserve">Технический заказчик рассматривает поступившую в качестве обеспечения исполнения договора </w:t>
      </w:r>
      <w:r>
        <w:rPr>
          <w:rFonts w:eastAsia="Calibri"/>
          <w:szCs w:val="24"/>
          <w:lang w:eastAsia="en-US"/>
        </w:rPr>
        <w:t>независимой гарантии</w:t>
      </w:r>
      <w:r w:rsidRPr="00767BDD">
        <w:rPr>
          <w:rFonts w:eastAsia="Calibri"/>
          <w:szCs w:val="24"/>
          <w:lang w:eastAsia="en-US"/>
        </w:rPr>
        <w:t xml:space="preserve"> в срок, не превышающий 5 (пяти) рабочих дней со дня ее поступления.</w:t>
      </w:r>
      <w:bookmarkEnd w:id="21"/>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Pr>
          <w:rFonts w:eastAsia="Calibri"/>
          <w:szCs w:val="24"/>
          <w:lang w:eastAsia="en-US"/>
        </w:rPr>
        <w:t>независимой гарантии</w:t>
      </w:r>
      <w:r w:rsidRPr="00767BDD">
        <w:rPr>
          <w:rFonts w:eastAsia="Calibri"/>
          <w:szCs w:val="24"/>
          <w:lang w:eastAsia="en-US"/>
        </w:rPr>
        <w:t xml:space="preserve"> Техническим заказчиком является:</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а) </w:t>
      </w:r>
      <w:r w:rsidRPr="003D6150">
        <w:rPr>
          <w:szCs w:val="24"/>
        </w:rPr>
        <w:t xml:space="preserve">получение уведомления от организации, указанной в качестве гаранта, о </w:t>
      </w:r>
      <w:proofErr w:type="spellStart"/>
      <w:r w:rsidRPr="003D6150">
        <w:rPr>
          <w:szCs w:val="24"/>
        </w:rPr>
        <w:t>неподтверждении</w:t>
      </w:r>
      <w:proofErr w:type="spellEnd"/>
      <w:r w:rsidRPr="003D6150">
        <w:rPr>
          <w:szCs w:val="24"/>
        </w:rPr>
        <w:t xml:space="preserve"> факта выдачи представленной независимой гарантии и (или) </w:t>
      </w:r>
      <w:proofErr w:type="spellStart"/>
      <w:r w:rsidRPr="003D6150">
        <w:rPr>
          <w:szCs w:val="24"/>
        </w:rPr>
        <w:t>неподтверждении</w:t>
      </w:r>
      <w:proofErr w:type="spellEnd"/>
      <w:r w:rsidRPr="003D6150">
        <w:rPr>
          <w:szCs w:val="24"/>
        </w:rPr>
        <w:t xml:space="preserve"> ее существенных условий (суммы, даты выдачи и срока действия, сведений о договоре, принципале и прочих условиях)</w:t>
      </w:r>
      <w:r>
        <w:rPr>
          <w:szCs w:val="24"/>
        </w:rPr>
        <w:t>;</w:t>
      </w:r>
    </w:p>
    <w:p w:rsidR="007133F8" w:rsidRPr="00767BDD" w:rsidRDefault="007133F8" w:rsidP="007133F8">
      <w:pPr>
        <w:widowControl w:val="0"/>
        <w:autoSpaceDE w:val="0"/>
        <w:autoSpaceDN w:val="0"/>
        <w:adjustRightInd w:val="0"/>
        <w:ind w:firstLine="709"/>
        <w:jc w:val="both"/>
        <w:rPr>
          <w:szCs w:val="24"/>
        </w:rPr>
      </w:pPr>
      <w:r w:rsidRPr="00767BDD">
        <w:rPr>
          <w:szCs w:val="24"/>
        </w:rPr>
        <w:t xml:space="preserve">б) </w:t>
      </w:r>
      <w:r w:rsidRPr="003D6150">
        <w:rPr>
          <w:szCs w:val="24"/>
        </w:rPr>
        <w:t>отсутствие информации о независимой гарантии в реестре независимых гарантий</w:t>
      </w:r>
      <w:r w:rsidRPr="00767BDD">
        <w:rPr>
          <w:szCs w:val="24"/>
        </w:rPr>
        <w:t>;</w:t>
      </w:r>
    </w:p>
    <w:p w:rsidR="007133F8" w:rsidRDefault="007133F8" w:rsidP="007133F8">
      <w:pPr>
        <w:widowControl w:val="0"/>
        <w:autoSpaceDE w:val="0"/>
        <w:autoSpaceDN w:val="0"/>
        <w:adjustRightInd w:val="0"/>
        <w:ind w:firstLine="709"/>
        <w:jc w:val="both"/>
        <w:rPr>
          <w:szCs w:val="24"/>
        </w:rPr>
      </w:pPr>
      <w:r w:rsidRPr="00767BDD">
        <w:rPr>
          <w:szCs w:val="24"/>
        </w:rPr>
        <w:t xml:space="preserve">в) </w:t>
      </w:r>
      <w:r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Pr>
          <w:rFonts w:eastAsia="Calibri"/>
          <w:szCs w:val="24"/>
          <w:lang w:eastAsia="en-US"/>
        </w:rPr>
        <w:t>независимой гарантии</w:t>
      </w:r>
      <w:r w:rsidRPr="00767BDD">
        <w:rPr>
          <w:rFonts w:eastAsia="Calibri"/>
          <w:szCs w:val="24"/>
          <w:lang w:eastAsia="en-US"/>
        </w:rPr>
        <w:t xml:space="preserve"> Технический заказчик в срок, установленный пунктом </w:t>
      </w:r>
      <w:r w:rsidRPr="00767BDD">
        <w:rPr>
          <w:szCs w:val="24"/>
        </w:rPr>
        <w:fldChar w:fldCharType="begin"/>
      </w:r>
      <w:r w:rsidRPr="00767BDD">
        <w:rPr>
          <w:szCs w:val="24"/>
        </w:rPr>
        <w:instrText xml:space="preserve"> REF _Ref460769469 \r \h  \* MERGEFORMAT </w:instrText>
      </w:r>
      <w:r w:rsidRPr="00767BDD">
        <w:rPr>
          <w:szCs w:val="24"/>
        </w:rPr>
      </w:r>
      <w:r w:rsidRPr="00767BDD">
        <w:rPr>
          <w:szCs w:val="24"/>
        </w:rPr>
        <w:fldChar w:fldCharType="separate"/>
      </w:r>
      <w:r w:rsidRPr="0091271E">
        <w:rPr>
          <w:rFonts w:eastAsia="Calibri"/>
          <w:szCs w:val="24"/>
          <w:lang w:eastAsia="en-US"/>
        </w:rPr>
        <w:t>21</w:t>
      </w:r>
      <w:r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7133F8" w:rsidRPr="00767BDD"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заказчик отказывается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7133F8" w:rsidRDefault="007133F8" w:rsidP="007133F8">
      <w:pPr>
        <w:widowControl w:val="0"/>
        <w:numPr>
          <w:ilvl w:val="0"/>
          <w:numId w:val="43"/>
        </w:numPr>
        <w:tabs>
          <w:tab w:val="left" w:pos="1134"/>
        </w:tabs>
        <w:spacing w:line="259" w:lineRule="auto"/>
        <w:ind w:left="0" w:firstLine="709"/>
        <w:jc w:val="both"/>
        <w:rPr>
          <w:rFonts w:eastAsia="Calibri"/>
          <w:szCs w:val="24"/>
          <w:lang w:eastAsia="en-US"/>
        </w:rPr>
      </w:pPr>
      <w:r w:rsidRPr="007133F8">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Заказчиком в срок не позднее 1 (одного) рабочего дня, следующего после дня установления фактов, предусмотренных пунктом </w:t>
      </w:r>
      <w:r w:rsidRPr="007133F8">
        <w:rPr>
          <w:szCs w:val="24"/>
        </w:rPr>
        <w:fldChar w:fldCharType="begin"/>
      </w:r>
      <w:r w:rsidRPr="007133F8">
        <w:rPr>
          <w:szCs w:val="24"/>
        </w:rPr>
        <w:instrText xml:space="preserve"> REF _Ref460769656 \r \h  \* MERGEFORMAT </w:instrText>
      </w:r>
      <w:r w:rsidRPr="007133F8">
        <w:rPr>
          <w:szCs w:val="24"/>
        </w:rPr>
      </w:r>
      <w:r w:rsidRPr="007133F8">
        <w:rPr>
          <w:szCs w:val="24"/>
        </w:rPr>
        <w:fldChar w:fldCharType="separate"/>
      </w:r>
      <w:r w:rsidRPr="007133F8">
        <w:rPr>
          <w:rFonts w:eastAsia="Calibri"/>
          <w:szCs w:val="24"/>
          <w:lang w:eastAsia="en-US"/>
        </w:rPr>
        <w:t>24</w:t>
      </w:r>
      <w:r w:rsidRPr="007133F8">
        <w:rPr>
          <w:szCs w:val="24"/>
        </w:rPr>
        <w:fldChar w:fldCharType="end"/>
      </w:r>
      <w:r w:rsidRPr="007133F8">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Технический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Техническим заказчиком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Технический заказчик в течение 2 (двух) рабочих дней со дня подписания акта передает заверенную Техническим заказчиком </w:t>
      </w:r>
      <w:r w:rsidR="006A6BA8" w:rsidRPr="007133F8">
        <w:rPr>
          <w:rFonts w:eastAsia="Calibri"/>
          <w:szCs w:val="24"/>
          <w:lang w:eastAsia="en-US"/>
        </w:rPr>
        <w:t>копию</w:t>
      </w:r>
      <w:r w:rsidRPr="00123D51">
        <w:rPr>
          <w:rFonts w:eastAsia="Calibri"/>
          <w:szCs w:val="24"/>
          <w:lang w:eastAsia="en-US"/>
        </w:rPr>
        <w:t xml:space="preserve"> акта лицу, с которым Технический заказчик отказывается заключить договор.</w:t>
      </w:r>
    </w:p>
    <w:p w:rsidR="007133F8" w:rsidRPr="007133F8" w:rsidRDefault="007133F8" w:rsidP="007133F8">
      <w:pPr>
        <w:widowControl w:val="0"/>
        <w:tabs>
          <w:tab w:val="left" w:pos="1134"/>
        </w:tabs>
        <w:spacing w:line="259" w:lineRule="auto"/>
        <w:ind w:left="709"/>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61B3E">
            <w:pPr>
              <w:widowControl w:val="0"/>
              <w:autoSpaceDE w:val="0"/>
              <w:autoSpaceDN w:val="0"/>
              <w:adjustRightInd w:val="0"/>
              <w:jc w:val="both"/>
              <w:rPr>
                <w:szCs w:val="24"/>
              </w:rPr>
            </w:pPr>
            <w:r w:rsidRPr="00767BDD">
              <w:rPr>
                <w:b/>
                <w:szCs w:val="24"/>
              </w:rPr>
              <w:t>№</w:t>
            </w:r>
            <w:r w:rsidRPr="00767BDD">
              <w:rPr>
                <w:szCs w:val="24"/>
              </w:rPr>
              <w:t xml:space="preserve"> </w:t>
            </w:r>
            <w:r w:rsidR="005E06A3">
              <w:rPr>
                <w:b/>
                <w:szCs w:val="24"/>
              </w:rPr>
              <w:t>01</w:t>
            </w:r>
            <w:r w:rsidR="00882890">
              <w:rPr>
                <w:b/>
                <w:szCs w:val="24"/>
              </w:rPr>
              <w:t>-ЭА/</w:t>
            </w:r>
            <w:r w:rsidR="005E06A3">
              <w:rPr>
                <w:b/>
                <w:szCs w:val="24"/>
              </w:rPr>
              <w:t>23</w:t>
            </w:r>
            <w:r w:rsidRPr="00767BDD">
              <w:rPr>
                <w:b/>
                <w:szCs w:val="24"/>
              </w:rPr>
              <w:t>-</w:t>
            </w:r>
            <w:r w:rsidR="005E06A3">
              <w:rPr>
                <w:b/>
                <w:szCs w:val="24"/>
              </w:rPr>
              <w:t>псд</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5E06A3" w:rsidRPr="00767BDD" w:rsidRDefault="005E06A3" w:rsidP="005E06A3">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5E06A3" w:rsidRPr="00767BDD" w:rsidRDefault="005E06A3" w:rsidP="005E06A3">
            <w:pPr>
              <w:jc w:val="both"/>
              <w:rPr>
                <w:szCs w:val="24"/>
              </w:rPr>
            </w:pPr>
            <w:r w:rsidRPr="00767BDD">
              <w:rPr>
                <w:b/>
                <w:bCs/>
                <w:szCs w:val="24"/>
              </w:rPr>
              <w:t xml:space="preserve">адрес: </w:t>
            </w:r>
            <w:r w:rsidRPr="00767BDD">
              <w:rPr>
                <w:szCs w:val="24"/>
              </w:rPr>
              <w:t xml:space="preserve">360051, г. Нальчик, ул. </w:t>
            </w:r>
            <w:r>
              <w:rPr>
                <w:szCs w:val="24"/>
              </w:rPr>
              <w:t>Горького, д. 17А</w:t>
            </w:r>
            <w:r w:rsidRPr="00767BDD">
              <w:rPr>
                <w:szCs w:val="24"/>
              </w:rPr>
              <w:t>;</w:t>
            </w:r>
          </w:p>
          <w:p w:rsidR="005E06A3" w:rsidRPr="00767BDD" w:rsidRDefault="005E06A3" w:rsidP="005E06A3">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D6189A">
            <w:pPr>
              <w:tabs>
                <w:tab w:val="left" w:pos="3060"/>
              </w:tabs>
              <w:ind w:right="2"/>
              <w:rPr>
                <w:bCs/>
                <w:szCs w:val="24"/>
              </w:rPr>
            </w:pPr>
            <w:r w:rsidRPr="00767BDD">
              <w:rPr>
                <w:b/>
                <w:bCs/>
                <w:szCs w:val="24"/>
              </w:rPr>
              <w:lastRenderedPageBreak/>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4F23DC" w:rsidP="004F23DC">
            <w:pPr>
              <w:jc w:val="both"/>
              <w:rPr>
                <w:szCs w:val="24"/>
              </w:rPr>
            </w:pPr>
            <w:r>
              <w:rPr>
                <w:bCs/>
                <w:szCs w:val="24"/>
              </w:rPr>
              <w:t>В</w:t>
            </w:r>
            <w:r w:rsidRPr="004F23DC">
              <w:rPr>
                <w:bCs/>
                <w:szCs w:val="24"/>
              </w:rPr>
              <w:t>ыполнение работ по разработке проектно-сметной документации на капитальный ремонт общего имущества в многоквартирных домах, расположенных на территории Кабардино-Балкарской Республики</w:t>
            </w:r>
            <w:r>
              <w:rPr>
                <w:bCs/>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FE4F9C">
              <w:rPr>
                <w:b/>
              </w:rPr>
              <w:t>21</w:t>
            </w:r>
            <w:r w:rsidR="005E06A3">
              <w:rPr>
                <w:b/>
              </w:rPr>
              <w:t>»</w:t>
            </w:r>
            <w:r w:rsidR="003B29E3" w:rsidRPr="00536D95">
              <w:rPr>
                <w:b/>
              </w:rPr>
              <w:t xml:space="preserve"> </w:t>
            </w:r>
            <w:r w:rsidR="005E06A3">
              <w:rPr>
                <w:b/>
              </w:rPr>
              <w:t>января</w:t>
            </w:r>
            <w:r w:rsidR="00F66A2F" w:rsidRPr="00536D95">
              <w:rPr>
                <w:b/>
              </w:rPr>
              <w:t xml:space="preserve"> 20</w:t>
            </w:r>
            <w:r w:rsidR="007A274A" w:rsidRPr="00536D95">
              <w:rPr>
                <w:b/>
              </w:rPr>
              <w:t>2</w:t>
            </w:r>
            <w:r w:rsidR="005E06A3">
              <w:rPr>
                <w:b/>
              </w:rPr>
              <w:t>3</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FE4F9C">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005E06A3" w:rsidRPr="00536D95">
              <w:rPr>
                <w:b/>
              </w:rPr>
              <w:t>«</w:t>
            </w:r>
            <w:r w:rsidR="00FE4F9C">
              <w:rPr>
                <w:b/>
              </w:rPr>
              <w:t>30</w:t>
            </w:r>
            <w:r w:rsidR="005E06A3">
              <w:rPr>
                <w:b/>
              </w:rPr>
              <w:t>»</w:t>
            </w:r>
            <w:r w:rsidR="005E06A3" w:rsidRPr="00536D95">
              <w:rPr>
                <w:b/>
              </w:rPr>
              <w:t xml:space="preserve"> </w:t>
            </w:r>
            <w:r w:rsidR="005E06A3">
              <w:rPr>
                <w:b/>
              </w:rPr>
              <w:t>января</w:t>
            </w:r>
            <w:r w:rsidR="005E06A3" w:rsidRPr="00536D95">
              <w:rPr>
                <w:b/>
              </w:rPr>
              <w:t xml:space="preserve"> 202</w:t>
            </w:r>
            <w:r w:rsidR="005E06A3">
              <w:rPr>
                <w:b/>
              </w:rPr>
              <w:t>3</w:t>
            </w:r>
            <w:r w:rsidR="005E06A3" w:rsidRPr="00536D95">
              <w:rPr>
                <w:b/>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FE4F9C">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005E06A3" w:rsidRPr="005E06A3">
              <w:rPr>
                <w:szCs w:val="24"/>
              </w:rPr>
              <w:t>«2</w:t>
            </w:r>
            <w:r w:rsidR="00FE4F9C">
              <w:rPr>
                <w:szCs w:val="24"/>
              </w:rPr>
              <w:t>1</w:t>
            </w:r>
            <w:r w:rsidR="005E06A3" w:rsidRPr="005E06A3">
              <w:rPr>
                <w:szCs w:val="24"/>
              </w:rPr>
              <w:t xml:space="preserve">» января 2023 </w:t>
            </w:r>
            <w:r w:rsidR="00716A76" w:rsidRPr="00536D95">
              <w:rPr>
                <w:szCs w:val="24"/>
              </w:rPr>
              <w:t>года до 23 часов 59 мин. (время московское) «</w:t>
            </w:r>
            <w:r w:rsidR="00B64DC5">
              <w:rPr>
                <w:szCs w:val="24"/>
              </w:rPr>
              <w:t>2</w:t>
            </w:r>
            <w:r w:rsidR="00FE4F9C">
              <w:rPr>
                <w:szCs w:val="24"/>
              </w:rPr>
              <w:t>5</w:t>
            </w:r>
            <w:r w:rsidR="00716A76" w:rsidRPr="00536D95">
              <w:rPr>
                <w:szCs w:val="24"/>
              </w:rPr>
              <w:t xml:space="preserve">» </w:t>
            </w:r>
            <w:r w:rsidR="005E06A3">
              <w:rPr>
                <w:szCs w:val="24"/>
              </w:rPr>
              <w:t>января 2023</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5E06A3" w:rsidP="00FE4F9C">
            <w:pPr>
              <w:jc w:val="both"/>
              <w:rPr>
                <w:b/>
                <w:szCs w:val="24"/>
              </w:rPr>
            </w:pPr>
            <w:r w:rsidRPr="00536D95">
              <w:rPr>
                <w:b/>
              </w:rPr>
              <w:t>«</w:t>
            </w:r>
            <w:r w:rsidR="00FE4F9C">
              <w:rPr>
                <w:b/>
              </w:rPr>
              <w:t>30</w:t>
            </w:r>
            <w:r>
              <w:rPr>
                <w:b/>
              </w:rPr>
              <w:t>»</w:t>
            </w:r>
            <w:r w:rsidRPr="00536D95">
              <w:rPr>
                <w:b/>
              </w:rPr>
              <w:t xml:space="preserve"> </w:t>
            </w:r>
            <w:r>
              <w:rPr>
                <w:b/>
              </w:rPr>
              <w:t>января</w:t>
            </w:r>
            <w:r w:rsidRPr="00536D95">
              <w:rPr>
                <w:b/>
              </w:rPr>
              <w:t xml:space="preserve"> 202</w:t>
            </w:r>
            <w:r>
              <w:rPr>
                <w:b/>
              </w:rPr>
              <w:t>3</w:t>
            </w:r>
            <w:r w:rsidRPr="00536D95">
              <w:rPr>
                <w:b/>
              </w:rPr>
              <w:t xml:space="preserve"> </w:t>
            </w:r>
            <w:r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4D4310" w:rsidP="006A6BA8">
            <w:pPr>
              <w:jc w:val="both"/>
              <w:rPr>
                <w:rFonts w:eastAsia="Calibri"/>
                <w:bCs/>
                <w:szCs w:val="24"/>
                <w:lang w:eastAsia="en-US"/>
              </w:rPr>
            </w:pPr>
            <w:r w:rsidRPr="00536D95">
              <w:rPr>
                <w:b/>
              </w:rPr>
              <w:t>«</w:t>
            </w:r>
            <w:r w:rsidR="00FE4F9C">
              <w:rPr>
                <w:b/>
              </w:rPr>
              <w:t>02</w:t>
            </w:r>
            <w:r>
              <w:rPr>
                <w:b/>
              </w:rPr>
              <w:t>»</w:t>
            </w:r>
            <w:r w:rsidRPr="00536D95">
              <w:rPr>
                <w:b/>
              </w:rPr>
              <w:t xml:space="preserve"> </w:t>
            </w:r>
            <w:r w:rsidR="00FE4F9C">
              <w:rPr>
                <w:b/>
              </w:rPr>
              <w:t>февраля</w:t>
            </w:r>
            <w:r w:rsidRPr="00536D95">
              <w:rPr>
                <w:b/>
              </w:rPr>
              <w:t xml:space="preserve"> 202</w:t>
            </w:r>
            <w:r>
              <w:rPr>
                <w:b/>
              </w:rPr>
              <w:t>3</w:t>
            </w:r>
            <w:r w:rsidRPr="00536D95">
              <w:rPr>
                <w:b/>
              </w:rPr>
              <w:t xml:space="preserve"> </w:t>
            </w:r>
            <w:r w:rsidRPr="00536D95">
              <w:rPr>
                <w:b/>
                <w:szCs w:val="24"/>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4D4310">
            <w:pPr>
              <w:jc w:val="both"/>
              <w:rPr>
                <w:szCs w:val="24"/>
              </w:rPr>
            </w:pPr>
            <w:r w:rsidRPr="00767BDD">
              <w:rPr>
                <w:bCs/>
                <w:szCs w:val="24"/>
              </w:rPr>
              <w:t>в течении</w:t>
            </w:r>
            <w:r w:rsidR="006238A5" w:rsidRPr="00767BDD">
              <w:rPr>
                <w:bCs/>
                <w:szCs w:val="24"/>
              </w:rPr>
              <w:t xml:space="preserve"> </w:t>
            </w:r>
            <w:r w:rsidR="004D4310">
              <w:rPr>
                <w:b/>
                <w:bCs/>
                <w:szCs w:val="24"/>
              </w:rPr>
              <w:t>30</w:t>
            </w:r>
            <w:r w:rsidR="00C4498C">
              <w:rPr>
                <w:b/>
                <w:bCs/>
                <w:szCs w:val="24"/>
              </w:rPr>
              <w:t xml:space="preserve"> (</w:t>
            </w:r>
            <w:r w:rsidR="004D4310">
              <w:rPr>
                <w:b/>
                <w:bCs/>
                <w:szCs w:val="24"/>
              </w:rPr>
              <w:t>тридцати</w:t>
            </w:r>
            <w:r w:rsidR="00C4498C">
              <w:rPr>
                <w:b/>
                <w:bCs/>
                <w:szCs w:val="24"/>
              </w:rPr>
              <w:t>)</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D4EAE" w:rsidP="00FC5AC5">
            <w:pPr>
              <w:jc w:val="both"/>
              <w:rPr>
                <w:szCs w:val="24"/>
              </w:rPr>
            </w:pPr>
            <w:r w:rsidRPr="00DD4EAE">
              <w:rPr>
                <w:rFonts w:eastAsia="Calibri"/>
                <w:b/>
                <w:szCs w:val="24"/>
                <w:lang w:eastAsia="en-US"/>
              </w:rPr>
              <w:t>592</w:t>
            </w:r>
            <w:r>
              <w:rPr>
                <w:rFonts w:eastAsia="Calibri"/>
                <w:b/>
                <w:szCs w:val="24"/>
                <w:lang w:eastAsia="en-US"/>
              </w:rPr>
              <w:t xml:space="preserve"> </w:t>
            </w:r>
            <w:r w:rsidRPr="00DD4EAE">
              <w:rPr>
                <w:rFonts w:eastAsia="Calibri"/>
                <w:b/>
                <w:szCs w:val="24"/>
                <w:lang w:eastAsia="en-US"/>
              </w:rPr>
              <w:t xml:space="preserve">782,19 </w:t>
            </w:r>
            <w:r w:rsidR="005A44C2" w:rsidRPr="00767BDD">
              <w:rPr>
                <w:bCs/>
                <w:szCs w:val="24"/>
              </w:rPr>
              <w:t>(</w:t>
            </w:r>
            <w:r w:rsidR="00FC5AC5">
              <w:rPr>
                <w:bCs/>
                <w:szCs w:val="24"/>
              </w:rPr>
              <w:t>Пятьсот девяносто две тысячи семьсот восемьдесят два</w:t>
            </w:r>
            <w:r w:rsidR="00847A0C">
              <w:rPr>
                <w:bCs/>
                <w:szCs w:val="24"/>
              </w:rPr>
              <w:t>)</w:t>
            </w:r>
            <w:r w:rsidR="00C4498C">
              <w:rPr>
                <w:bCs/>
                <w:szCs w:val="24"/>
              </w:rPr>
              <w:t xml:space="preserve"> рубл</w:t>
            </w:r>
            <w:r w:rsidR="00D63ED3">
              <w:rPr>
                <w:bCs/>
                <w:szCs w:val="24"/>
              </w:rPr>
              <w:t>я</w:t>
            </w:r>
            <w:r w:rsidR="001A2C65" w:rsidRPr="00767BDD">
              <w:rPr>
                <w:bCs/>
                <w:szCs w:val="24"/>
              </w:rPr>
              <w:t xml:space="preserve"> </w:t>
            </w:r>
            <w:r w:rsidR="00FC5AC5">
              <w:rPr>
                <w:bCs/>
                <w:szCs w:val="24"/>
              </w:rPr>
              <w:t>19</w:t>
            </w:r>
            <w:r w:rsidR="001A2C65" w:rsidRPr="00767BDD">
              <w:rPr>
                <w:bCs/>
                <w:szCs w:val="24"/>
              </w:rPr>
              <w:t xml:space="preserve"> копе</w:t>
            </w:r>
            <w:r w:rsidR="00D63ED3">
              <w:rPr>
                <w:bCs/>
                <w:szCs w:val="24"/>
              </w:rPr>
              <w:t>ек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FC5AC5">
              <w:rPr>
                <w:b/>
                <w:szCs w:val="24"/>
              </w:rPr>
              <w:t>5 927,82</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D63ED3">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D63ED3">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FC5AC5">
              <w:rPr>
                <w:b/>
                <w:bCs/>
                <w:szCs w:val="24"/>
              </w:rPr>
              <w:t>1</w:t>
            </w:r>
            <w:r w:rsidR="00CC70CA">
              <w:rPr>
                <w:b/>
                <w:bCs/>
                <w:szCs w:val="24"/>
              </w:rPr>
              <w:t>0</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FC5AC5">
              <w:rPr>
                <w:b/>
                <w:bCs/>
                <w:szCs w:val="24"/>
              </w:rPr>
              <w:t>59 2</w:t>
            </w:r>
            <w:bookmarkStart w:id="24" w:name="_GoBack"/>
            <w:bookmarkEnd w:id="24"/>
            <w:r w:rsidR="00FC5AC5">
              <w:rPr>
                <w:b/>
                <w:bCs/>
                <w:szCs w:val="24"/>
              </w:rPr>
              <w:t>78,22</w:t>
            </w:r>
            <w:r w:rsidR="00130D0D">
              <w:rPr>
                <w:bCs/>
                <w:szCs w:val="24"/>
              </w:rPr>
              <w:t xml:space="preserve"> </w:t>
            </w:r>
            <w:r w:rsidR="006238A5" w:rsidRPr="00767BDD">
              <w:rPr>
                <w:bCs/>
                <w:szCs w:val="24"/>
              </w:rPr>
              <w:t>(</w:t>
            </w:r>
            <w:r w:rsidR="00FC5AC5">
              <w:rPr>
                <w:bCs/>
                <w:szCs w:val="24"/>
              </w:rPr>
              <w:t>Пятьдесят девять тысяч двести семьдесят восемь</w:t>
            </w:r>
            <w:r w:rsidR="00CC4D04">
              <w:rPr>
                <w:bCs/>
                <w:szCs w:val="24"/>
              </w:rPr>
              <w:t xml:space="preserve"> рубл</w:t>
            </w:r>
            <w:r w:rsidR="00611423">
              <w:rPr>
                <w:bCs/>
                <w:szCs w:val="24"/>
              </w:rPr>
              <w:t>ей</w:t>
            </w:r>
            <w:r w:rsidR="005069AD">
              <w:rPr>
                <w:bCs/>
                <w:szCs w:val="24"/>
              </w:rPr>
              <w:t>,</w:t>
            </w:r>
            <w:r w:rsidR="00FC5AC5">
              <w:rPr>
                <w:bCs/>
                <w:szCs w:val="24"/>
              </w:rPr>
              <w:t>22</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D63ED3">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lastRenderedPageBreak/>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FC5AC5" w:rsidRPr="00767BDD" w:rsidRDefault="00FC5AC5" w:rsidP="00FC5AC5">
            <w:pPr>
              <w:keepNext/>
              <w:widowControl w:val="0"/>
              <w:spacing w:line="360" w:lineRule="auto"/>
              <w:rPr>
                <w:szCs w:val="24"/>
              </w:rPr>
            </w:pPr>
            <w:r w:rsidRPr="00767BDD">
              <w:rPr>
                <w:szCs w:val="24"/>
              </w:rPr>
              <w:t>Получатель:</w:t>
            </w:r>
          </w:p>
          <w:p w:rsidR="00FC5AC5" w:rsidRPr="00767BDD" w:rsidRDefault="00FC5AC5" w:rsidP="00FC5AC5">
            <w:pPr>
              <w:keepNext/>
              <w:widowControl w:val="0"/>
              <w:spacing w:line="240" w:lineRule="exact"/>
              <w:ind w:left="346"/>
              <w:rPr>
                <w:szCs w:val="24"/>
              </w:rPr>
            </w:pPr>
            <w:r w:rsidRPr="00767BDD">
              <w:rPr>
                <w:szCs w:val="24"/>
              </w:rPr>
              <w:t>ИНН / КПП</w:t>
            </w:r>
            <w:r>
              <w:rPr>
                <w:szCs w:val="24"/>
              </w:rPr>
              <w:t>0725991246</w:t>
            </w:r>
            <w:r w:rsidRPr="00767BDD">
              <w:rPr>
                <w:szCs w:val="24"/>
              </w:rPr>
              <w:t>/</w:t>
            </w:r>
            <w:r>
              <w:rPr>
                <w:szCs w:val="24"/>
              </w:rPr>
              <w:t>072501001</w:t>
            </w:r>
            <w:r w:rsidRPr="00767BDD">
              <w:rPr>
                <w:szCs w:val="24"/>
              </w:rPr>
              <w:t xml:space="preserve">  </w:t>
            </w:r>
          </w:p>
          <w:p w:rsidR="00FC5AC5" w:rsidRPr="00767BDD" w:rsidRDefault="00FC5AC5" w:rsidP="00FC5AC5">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FC5AC5" w:rsidRPr="00767BDD" w:rsidRDefault="00FC5AC5" w:rsidP="00FC5AC5">
            <w:pPr>
              <w:keepNext/>
              <w:widowControl w:val="0"/>
              <w:spacing w:line="240" w:lineRule="exact"/>
              <w:ind w:left="346"/>
              <w:rPr>
                <w:szCs w:val="24"/>
              </w:rPr>
            </w:pPr>
            <w:r w:rsidRPr="00767BDD">
              <w:rPr>
                <w:szCs w:val="24"/>
              </w:rPr>
              <w:t xml:space="preserve">г. Нальчик, ул. </w:t>
            </w:r>
            <w:r>
              <w:rPr>
                <w:szCs w:val="24"/>
              </w:rPr>
              <w:t>Горького</w:t>
            </w:r>
            <w:r w:rsidRPr="00767BDD">
              <w:rPr>
                <w:szCs w:val="24"/>
              </w:rPr>
              <w:t xml:space="preserve">, </w:t>
            </w:r>
            <w:r>
              <w:rPr>
                <w:szCs w:val="24"/>
              </w:rPr>
              <w:t>17А</w:t>
            </w:r>
          </w:p>
          <w:p w:rsidR="00FC5AC5" w:rsidRPr="00767BDD" w:rsidRDefault="00FC5AC5" w:rsidP="00FC5AC5">
            <w:pPr>
              <w:keepNext/>
              <w:widowControl w:val="0"/>
              <w:spacing w:line="240" w:lineRule="exact"/>
              <w:ind w:left="346"/>
              <w:rPr>
                <w:szCs w:val="24"/>
              </w:rPr>
            </w:pPr>
            <w:r w:rsidRPr="00767BDD">
              <w:rPr>
                <w:szCs w:val="24"/>
              </w:rPr>
              <w:t xml:space="preserve">Банковские реквизиты: </w:t>
            </w:r>
          </w:p>
          <w:p w:rsidR="00FC5AC5" w:rsidRPr="00767BDD" w:rsidRDefault="00FC5AC5" w:rsidP="00FC5AC5">
            <w:pPr>
              <w:keepNext/>
              <w:widowControl w:val="0"/>
              <w:spacing w:line="240" w:lineRule="exact"/>
              <w:ind w:left="346"/>
              <w:rPr>
                <w:szCs w:val="24"/>
              </w:rPr>
            </w:pPr>
            <w:r w:rsidRPr="00767BDD">
              <w:rPr>
                <w:szCs w:val="24"/>
              </w:rPr>
              <w:t>Р/с 40603810</w:t>
            </w:r>
            <w:r>
              <w:rPr>
                <w:szCs w:val="24"/>
              </w:rPr>
              <w:t>410090000721</w:t>
            </w:r>
          </w:p>
          <w:p w:rsidR="00FC5AC5" w:rsidRPr="00767BDD" w:rsidRDefault="00FC5AC5" w:rsidP="00FC5AC5">
            <w:pPr>
              <w:keepNext/>
              <w:widowControl w:val="0"/>
              <w:spacing w:line="240" w:lineRule="exact"/>
              <w:ind w:left="346"/>
              <w:rPr>
                <w:szCs w:val="24"/>
              </w:rPr>
            </w:pPr>
            <w:r w:rsidRPr="00767BDD">
              <w:rPr>
                <w:szCs w:val="24"/>
              </w:rPr>
              <w:t xml:space="preserve">Филиал </w:t>
            </w:r>
            <w:r>
              <w:rPr>
                <w:szCs w:val="24"/>
              </w:rPr>
              <w:t xml:space="preserve">«Центральный» Банка ВТБ (ПАО) в </w:t>
            </w:r>
            <w:proofErr w:type="spellStart"/>
            <w:r>
              <w:rPr>
                <w:szCs w:val="24"/>
              </w:rPr>
              <w:t>г.Москве</w:t>
            </w:r>
            <w:proofErr w:type="spellEnd"/>
          </w:p>
          <w:p w:rsidR="00FC5AC5" w:rsidRPr="00767BDD" w:rsidRDefault="00FC5AC5" w:rsidP="00FC5AC5">
            <w:pPr>
              <w:keepNext/>
              <w:widowControl w:val="0"/>
              <w:spacing w:line="240" w:lineRule="exact"/>
              <w:ind w:left="346"/>
              <w:rPr>
                <w:szCs w:val="24"/>
              </w:rPr>
            </w:pPr>
            <w:r w:rsidRPr="00767BDD">
              <w:rPr>
                <w:szCs w:val="24"/>
              </w:rPr>
              <w:t>к/с 301018101</w:t>
            </w:r>
            <w:r>
              <w:rPr>
                <w:szCs w:val="24"/>
              </w:rPr>
              <w:t>45250000411</w:t>
            </w:r>
          </w:p>
          <w:p w:rsidR="00FC5AC5" w:rsidRPr="00767BDD" w:rsidRDefault="00FC5AC5" w:rsidP="00FC5AC5">
            <w:pPr>
              <w:keepNext/>
              <w:widowControl w:val="0"/>
              <w:spacing w:line="240" w:lineRule="exact"/>
              <w:ind w:left="346"/>
              <w:rPr>
                <w:szCs w:val="24"/>
              </w:rPr>
            </w:pPr>
            <w:r w:rsidRPr="00767BDD">
              <w:rPr>
                <w:szCs w:val="24"/>
              </w:rPr>
              <w:t xml:space="preserve">БИК </w:t>
            </w:r>
            <w:r>
              <w:rPr>
                <w:szCs w:val="24"/>
              </w:rPr>
              <w:t>044525411</w:t>
            </w:r>
          </w:p>
          <w:p w:rsidR="006A6BA8" w:rsidRPr="00767BDD" w:rsidRDefault="00FC5AC5" w:rsidP="00FC5AC5">
            <w:pPr>
              <w:jc w:val="both"/>
              <w:rPr>
                <w:szCs w:val="24"/>
              </w:rPr>
            </w:pPr>
            <w:r w:rsidRPr="00767BDD">
              <w:rPr>
                <w:szCs w:val="24"/>
              </w:rPr>
              <w:t>Назначение платежа - обеспечение исполнения обязательств, номер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2F34DB" w:rsidP="0098306D">
            <w:pPr>
              <w:rPr>
                <w:szCs w:val="24"/>
              </w:rPr>
            </w:pPr>
            <w:r>
              <w:rPr>
                <w:szCs w:val="24"/>
              </w:rPr>
              <w:t>л</w:t>
            </w:r>
            <w:r w:rsidR="006A6BA8"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1B3E"/>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4DB"/>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4310"/>
    <w:rsid w:val="004D647F"/>
    <w:rsid w:val="004E07CF"/>
    <w:rsid w:val="004E2189"/>
    <w:rsid w:val="004E40F7"/>
    <w:rsid w:val="004E421C"/>
    <w:rsid w:val="004E5103"/>
    <w:rsid w:val="004E5602"/>
    <w:rsid w:val="004E6452"/>
    <w:rsid w:val="004E752B"/>
    <w:rsid w:val="004F00D5"/>
    <w:rsid w:val="004F01FD"/>
    <w:rsid w:val="004F12EC"/>
    <w:rsid w:val="004F1F3F"/>
    <w:rsid w:val="004F1FF8"/>
    <w:rsid w:val="004F21A7"/>
    <w:rsid w:val="004F23DC"/>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2D61"/>
    <w:rsid w:val="005D3B71"/>
    <w:rsid w:val="005D64E0"/>
    <w:rsid w:val="005D6588"/>
    <w:rsid w:val="005D7422"/>
    <w:rsid w:val="005E06A3"/>
    <w:rsid w:val="005E2A4C"/>
    <w:rsid w:val="005E4CE2"/>
    <w:rsid w:val="005E7C15"/>
    <w:rsid w:val="005F0701"/>
    <w:rsid w:val="005F071A"/>
    <w:rsid w:val="005F1D72"/>
    <w:rsid w:val="005F4644"/>
    <w:rsid w:val="005F5E8A"/>
    <w:rsid w:val="005F65CB"/>
    <w:rsid w:val="005F7B15"/>
    <w:rsid w:val="0060080F"/>
    <w:rsid w:val="006015CD"/>
    <w:rsid w:val="00601671"/>
    <w:rsid w:val="00611423"/>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323"/>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33F8"/>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5F3C"/>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400C"/>
    <w:rsid w:val="007D503B"/>
    <w:rsid w:val="007D68A2"/>
    <w:rsid w:val="007D7558"/>
    <w:rsid w:val="007E0E6E"/>
    <w:rsid w:val="007E1853"/>
    <w:rsid w:val="007E1C62"/>
    <w:rsid w:val="007E2134"/>
    <w:rsid w:val="007E22B5"/>
    <w:rsid w:val="007E2EBB"/>
    <w:rsid w:val="007E398A"/>
    <w:rsid w:val="007E440D"/>
    <w:rsid w:val="007E7570"/>
    <w:rsid w:val="007E7585"/>
    <w:rsid w:val="007F105D"/>
    <w:rsid w:val="007F1DFC"/>
    <w:rsid w:val="007F3455"/>
    <w:rsid w:val="007F351C"/>
    <w:rsid w:val="007F5E88"/>
    <w:rsid w:val="007F73F5"/>
    <w:rsid w:val="007F751F"/>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A6BD3"/>
    <w:rsid w:val="009B17E3"/>
    <w:rsid w:val="009B202B"/>
    <w:rsid w:val="009B28FF"/>
    <w:rsid w:val="009B4327"/>
    <w:rsid w:val="009B5812"/>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56F0"/>
    <w:rsid w:val="00B179FA"/>
    <w:rsid w:val="00B2305F"/>
    <w:rsid w:val="00B23AE4"/>
    <w:rsid w:val="00B2691D"/>
    <w:rsid w:val="00B27087"/>
    <w:rsid w:val="00B30263"/>
    <w:rsid w:val="00B3059D"/>
    <w:rsid w:val="00B30FC4"/>
    <w:rsid w:val="00B3107E"/>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4DC5"/>
    <w:rsid w:val="00B65E4C"/>
    <w:rsid w:val="00B6600A"/>
    <w:rsid w:val="00B67014"/>
    <w:rsid w:val="00B73024"/>
    <w:rsid w:val="00B739E9"/>
    <w:rsid w:val="00B7487E"/>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3AAA"/>
    <w:rsid w:val="00BE608C"/>
    <w:rsid w:val="00BE7686"/>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C70CA"/>
    <w:rsid w:val="00CD1759"/>
    <w:rsid w:val="00CD5A75"/>
    <w:rsid w:val="00CD5C38"/>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3625"/>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ED3"/>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4EAE"/>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27CEE"/>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AC5"/>
    <w:rsid w:val="00FC5B2C"/>
    <w:rsid w:val="00FD03A2"/>
    <w:rsid w:val="00FD19F2"/>
    <w:rsid w:val="00FD42E2"/>
    <w:rsid w:val="00FD5084"/>
    <w:rsid w:val="00FD6BFE"/>
    <w:rsid w:val="00FE44E7"/>
    <w:rsid w:val="00FE4F9C"/>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902248653">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6262672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7F2F3-F5EC-48B4-88FB-5E4A3051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170</TotalTime>
  <Pages>19</Pages>
  <Words>6818</Words>
  <Characters>48938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cp:revision>
  <cp:lastPrinted>2021-10-05T14:14:00Z</cp:lastPrinted>
  <dcterms:created xsi:type="dcterms:W3CDTF">2021-10-05T14:15:00Z</dcterms:created>
  <dcterms:modified xsi:type="dcterms:W3CDTF">2023-01-20T09:05:00Z</dcterms:modified>
</cp:coreProperties>
</file>