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4374E2" w:rsidP="003D6150">
      <w:pPr>
        <w:spacing w:after="240" w:line="276" w:lineRule="auto"/>
        <w:ind w:left="426" w:hanging="426"/>
        <w:jc w:val="right"/>
        <w:rPr>
          <w:b/>
          <w:bCs/>
          <w:szCs w:val="24"/>
        </w:rPr>
      </w:pPr>
      <w:r>
        <w:rPr>
          <w:b/>
          <w:bCs/>
          <w:szCs w:val="24"/>
        </w:rPr>
        <w:t>«31</w:t>
      </w:r>
      <w:r w:rsidR="003D6150">
        <w:rPr>
          <w:b/>
          <w:bCs/>
          <w:szCs w:val="24"/>
        </w:rPr>
        <w:t xml:space="preserve">» </w:t>
      </w:r>
      <w:r w:rsidR="008E6359">
        <w:rPr>
          <w:b/>
          <w:bCs/>
          <w:szCs w:val="24"/>
        </w:rPr>
        <w:t>января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4374E2">
        <w:rPr>
          <w:b/>
          <w:szCs w:val="24"/>
        </w:rPr>
        <w:t>06</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8E6359">
            <w:pPr>
              <w:widowControl w:val="0"/>
              <w:autoSpaceDE w:val="0"/>
              <w:autoSpaceDN w:val="0"/>
              <w:adjustRightInd w:val="0"/>
              <w:jc w:val="both"/>
              <w:rPr>
                <w:szCs w:val="24"/>
              </w:rPr>
            </w:pPr>
            <w:r w:rsidRPr="00767BDD">
              <w:rPr>
                <w:b/>
                <w:szCs w:val="24"/>
              </w:rPr>
              <w:t>№</w:t>
            </w:r>
            <w:r w:rsidRPr="00767BDD">
              <w:rPr>
                <w:szCs w:val="24"/>
              </w:rPr>
              <w:t xml:space="preserve"> </w:t>
            </w:r>
            <w:r w:rsidR="004374E2">
              <w:rPr>
                <w:b/>
                <w:szCs w:val="24"/>
              </w:rPr>
              <w:t>06</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4374E2">
              <w:rPr>
                <w:b/>
              </w:rPr>
              <w:t>0</w:t>
            </w:r>
            <w:r w:rsidR="000B42C1">
              <w:rPr>
                <w:b/>
              </w:rPr>
              <w:t>1</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8F120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4374E2">
              <w:rPr>
                <w:b/>
                <w:szCs w:val="24"/>
              </w:rPr>
              <w:t>08</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F120C">
            <w:pPr>
              <w:spacing w:line="259" w:lineRule="auto"/>
              <w:contextualSpacing/>
              <w:jc w:val="both"/>
              <w:rPr>
                <w:szCs w:val="24"/>
              </w:rPr>
            </w:pPr>
            <w:r w:rsidRPr="00674B02">
              <w:rPr>
                <w:szCs w:val="24"/>
              </w:rPr>
              <w:t>с 09 часов 00 мин. (время московское) «</w:t>
            </w:r>
            <w:r w:rsidR="004374E2">
              <w:rPr>
                <w:szCs w:val="24"/>
              </w:rPr>
              <w:t>0</w:t>
            </w:r>
            <w:r w:rsidR="000B42C1">
              <w:rPr>
                <w:szCs w:val="24"/>
              </w:rPr>
              <w:t>1</w:t>
            </w:r>
            <w:r w:rsidRPr="00674B02">
              <w:rPr>
                <w:szCs w:val="24"/>
              </w:rPr>
              <w:t xml:space="preserve">» </w:t>
            </w:r>
            <w:r w:rsidR="008E6359" w:rsidRPr="008E6359">
              <w:rPr>
                <w:szCs w:val="24"/>
              </w:rPr>
              <w:t>января 2023</w:t>
            </w:r>
            <w:r w:rsidRPr="00674B02">
              <w:rPr>
                <w:szCs w:val="24"/>
              </w:rPr>
              <w:t xml:space="preserve"> года до 23 час</w:t>
            </w:r>
            <w:r w:rsidR="00D77C86">
              <w:rPr>
                <w:szCs w:val="24"/>
              </w:rPr>
              <w:t>о</w:t>
            </w:r>
            <w:r w:rsidR="00A7735A">
              <w:rPr>
                <w:szCs w:val="24"/>
              </w:rPr>
              <w:t>в 59 мин. (время московское) «</w:t>
            </w:r>
            <w:r w:rsidR="004734C2">
              <w:rPr>
                <w:szCs w:val="24"/>
              </w:rPr>
              <w:t>03</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4374E2" w:rsidP="007310A0">
            <w:pPr>
              <w:jc w:val="both"/>
              <w:rPr>
                <w:b/>
                <w:szCs w:val="24"/>
              </w:rPr>
            </w:pPr>
            <w:r>
              <w:rPr>
                <w:b/>
                <w:szCs w:val="24"/>
              </w:rPr>
              <w:t>«08</w:t>
            </w:r>
            <w:r w:rsidR="008E6359" w:rsidRPr="00C90501">
              <w:rPr>
                <w:b/>
                <w:szCs w:val="24"/>
              </w:rPr>
              <w:t xml:space="preserve">» </w:t>
            </w:r>
            <w:r w:rsidR="008F120C" w:rsidRPr="008F120C">
              <w:rPr>
                <w:b/>
              </w:rPr>
              <w:t>февраля</w:t>
            </w:r>
            <w:r w:rsidR="008E6359">
              <w:rPr>
                <w:b/>
              </w:rPr>
              <w:t xml:space="preserve"> 2023 </w:t>
            </w:r>
            <w:r w:rsidR="00D77C86" w:rsidRPr="00D77C86">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8E6359">
            <w:pPr>
              <w:jc w:val="both"/>
              <w:rPr>
                <w:szCs w:val="24"/>
              </w:rPr>
            </w:pPr>
            <w:r w:rsidRPr="00123D51">
              <w:rPr>
                <w:b/>
                <w:szCs w:val="24"/>
              </w:rPr>
              <w:t>«</w:t>
            </w:r>
            <w:r w:rsidR="004374E2">
              <w:rPr>
                <w:b/>
                <w:szCs w:val="24"/>
              </w:rPr>
              <w:t>13</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34A94" w:rsidP="004374E2">
            <w:pPr>
              <w:jc w:val="both"/>
              <w:rPr>
                <w:bCs/>
                <w:szCs w:val="24"/>
              </w:rPr>
            </w:pPr>
            <w:r>
              <w:rPr>
                <w:rFonts w:eastAsia="Calibri"/>
                <w:b/>
                <w:bCs/>
                <w:kern w:val="1"/>
                <w:szCs w:val="22"/>
                <w:lang w:eastAsia="ar-SA"/>
              </w:rPr>
              <w:t>12</w:t>
            </w:r>
            <w:r w:rsidR="004374E2">
              <w:rPr>
                <w:rFonts w:eastAsia="Calibri"/>
                <w:b/>
                <w:bCs/>
                <w:kern w:val="1"/>
                <w:szCs w:val="22"/>
                <w:lang w:eastAsia="ar-SA"/>
              </w:rPr>
              <w:t> 208 725,62</w:t>
            </w:r>
            <w:r w:rsidR="003F2C92" w:rsidRPr="003F2C92">
              <w:rPr>
                <w:b/>
                <w:bCs/>
                <w:sz w:val="28"/>
                <w:szCs w:val="24"/>
              </w:rPr>
              <w:t xml:space="preserve"> </w:t>
            </w:r>
            <w:r w:rsidR="00553F33">
              <w:rPr>
                <w:b/>
                <w:bCs/>
                <w:szCs w:val="24"/>
              </w:rPr>
              <w:t>(</w:t>
            </w:r>
            <w:r>
              <w:rPr>
                <w:bCs/>
                <w:szCs w:val="24"/>
              </w:rPr>
              <w:t xml:space="preserve">Двенадцать миллионов </w:t>
            </w:r>
            <w:r w:rsidR="004374E2">
              <w:rPr>
                <w:bCs/>
                <w:szCs w:val="24"/>
              </w:rPr>
              <w:t>двести восемь тысяч семьсот двадцать пять) рублей</w:t>
            </w:r>
            <w:r>
              <w:rPr>
                <w:bCs/>
                <w:szCs w:val="24"/>
              </w:rPr>
              <w:t xml:space="preserve"> </w:t>
            </w:r>
            <w:r w:rsidR="004374E2">
              <w:rPr>
                <w:bCs/>
                <w:szCs w:val="24"/>
              </w:rPr>
              <w:t>62</w:t>
            </w:r>
            <w:r w:rsidR="008835C2">
              <w:rPr>
                <w:bCs/>
                <w:szCs w:val="24"/>
              </w:rPr>
              <w:t xml:space="preserve"> (</w:t>
            </w:r>
            <w:r w:rsidR="004374E2">
              <w:rPr>
                <w:bCs/>
                <w:szCs w:val="24"/>
              </w:rPr>
              <w:t>шестьдесят две) копейки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4374E2">
              <w:rPr>
                <w:b/>
                <w:szCs w:val="24"/>
              </w:rPr>
              <w:t>122 087,26</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4374E2">
              <w:rPr>
                <w:b/>
                <w:bCs/>
                <w:szCs w:val="24"/>
              </w:rPr>
              <w:t>3 052 181,41</w:t>
            </w:r>
            <w:r w:rsidR="003F543D">
              <w:rPr>
                <w:b/>
                <w:bCs/>
                <w:szCs w:val="24"/>
              </w:rPr>
              <w:t xml:space="preserve"> </w:t>
            </w:r>
            <w:r w:rsidR="00234ECA">
              <w:rPr>
                <w:b/>
                <w:bCs/>
                <w:szCs w:val="24"/>
              </w:rPr>
              <w:t>(</w:t>
            </w:r>
            <w:r w:rsidR="004374E2">
              <w:rPr>
                <w:bCs/>
                <w:szCs w:val="24"/>
              </w:rPr>
              <w:t>Три миллиона пятьдесят две тысячи сто восемьдесят один рубль</w:t>
            </w:r>
            <w:r w:rsidR="00D34A94">
              <w:rPr>
                <w:bCs/>
                <w:szCs w:val="24"/>
              </w:rPr>
              <w:t xml:space="preserve">, </w:t>
            </w:r>
            <w:r w:rsidR="004374E2">
              <w:rPr>
                <w:bCs/>
                <w:szCs w:val="24"/>
              </w:rPr>
              <w:t xml:space="preserve">41 </w:t>
            </w:r>
            <w:bookmarkStart w:id="24" w:name="_GoBack"/>
            <w:bookmarkEnd w:id="24"/>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07B4-3C67-446E-86C4-D6FC7D19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444</TotalTime>
  <Pages>19</Pages>
  <Words>6823</Words>
  <Characters>48960</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53</cp:revision>
  <cp:lastPrinted>2021-09-21T07:12:00Z</cp:lastPrinted>
  <dcterms:created xsi:type="dcterms:W3CDTF">2022-07-13T08:25:00Z</dcterms:created>
  <dcterms:modified xsi:type="dcterms:W3CDTF">2023-01-31T14:35:00Z</dcterms:modified>
</cp:coreProperties>
</file>