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«30</w:t>
      </w:r>
      <w:r w:rsidR="003D6150">
        <w:rPr>
          <w:b/>
          <w:bCs/>
          <w:szCs w:val="24"/>
        </w:rPr>
        <w:t xml:space="preserve">» </w:t>
      </w:r>
      <w:r w:rsidR="008E6359">
        <w:rPr>
          <w:b/>
          <w:bCs/>
          <w:szCs w:val="24"/>
        </w:rPr>
        <w:t>января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D34A94">
        <w:rPr>
          <w:b/>
          <w:szCs w:val="24"/>
        </w:rPr>
        <w:t>05</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8E6359">
            <w:pPr>
              <w:widowControl w:val="0"/>
              <w:autoSpaceDE w:val="0"/>
              <w:autoSpaceDN w:val="0"/>
              <w:adjustRightInd w:val="0"/>
              <w:jc w:val="both"/>
              <w:rPr>
                <w:szCs w:val="24"/>
              </w:rPr>
            </w:pPr>
            <w:r w:rsidRPr="00767BDD">
              <w:rPr>
                <w:b/>
                <w:szCs w:val="24"/>
              </w:rPr>
              <w:t>№</w:t>
            </w:r>
            <w:r w:rsidRPr="00767BDD">
              <w:rPr>
                <w:szCs w:val="24"/>
              </w:rPr>
              <w:t xml:space="preserve"> </w:t>
            </w:r>
            <w:r w:rsidR="00D34A94">
              <w:rPr>
                <w:b/>
                <w:szCs w:val="24"/>
              </w:rPr>
              <w:t>05</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bookmarkStart w:id="24" w:name="_GoBack"/>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bookmarkEnd w:id="24"/>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0B42C1">
              <w:rPr>
                <w:b/>
              </w:rPr>
              <w:t>31</w:t>
            </w:r>
            <w:r w:rsidR="00B3167B">
              <w:rPr>
                <w:b/>
              </w:rPr>
              <w:t xml:space="preserve">» </w:t>
            </w:r>
            <w:r w:rsidR="008E6359">
              <w:rPr>
                <w:b/>
              </w:rPr>
              <w:t>января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8F120C">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0B42C1">
              <w:rPr>
                <w:b/>
                <w:szCs w:val="24"/>
              </w:rPr>
              <w:t>07</w:t>
            </w:r>
            <w:r w:rsidR="00B3167B" w:rsidRPr="00C90501">
              <w:rPr>
                <w:b/>
                <w:szCs w:val="24"/>
              </w:rPr>
              <w:t xml:space="preserve">» </w:t>
            </w:r>
            <w:r w:rsidR="008F120C">
              <w:rPr>
                <w:b/>
              </w:rPr>
              <w:t>февраля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8F120C">
            <w:pPr>
              <w:spacing w:line="259" w:lineRule="auto"/>
              <w:contextualSpacing/>
              <w:jc w:val="both"/>
              <w:rPr>
                <w:szCs w:val="24"/>
              </w:rPr>
            </w:pPr>
            <w:r w:rsidRPr="00674B02">
              <w:rPr>
                <w:szCs w:val="24"/>
              </w:rPr>
              <w:t>с 09 часов 00 мин. (время московское) «</w:t>
            </w:r>
            <w:r w:rsidR="000B42C1">
              <w:rPr>
                <w:szCs w:val="24"/>
              </w:rPr>
              <w:t>31</w:t>
            </w:r>
            <w:r w:rsidRPr="00674B02">
              <w:rPr>
                <w:szCs w:val="24"/>
              </w:rPr>
              <w:t xml:space="preserve">» </w:t>
            </w:r>
            <w:r w:rsidR="008E6359" w:rsidRPr="008E6359">
              <w:rPr>
                <w:szCs w:val="24"/>
              </w:rPr>
              <w:t>января 2023</w:t>
            </w:r>
            <w:r w:rsidRPr="00674B02">
              <w:rPr>
                <w:szCs w:val="24"/>
              </w:rPr>
              <w:t xml:space="preserve"> года до 23 час</w:t>
            </w:r>
            <w:r w:rsidR="00D77C86">
              <w:rPr>
                <w:szCs w:val="24"/>
              </w:rPr>
              <w:t>о</w:t>
            </w:r>
            <w:r w:rsidR="00A7735A">
              <w:rPr>
                <w:szCs w:val="24"/>
              </w:rPr>
              <w:t>в 59 мин. (время московское) «</w:t>
            </w:r>
            <w:r w:rsidR="004734C2">
              <w:rPr>
                <w:szCs w:val="24"/>
              </w:rPr>
              <w:t>03</w:t>
            </w:r>
            <w:r w:rsidRPr="00674B02">
              <w:rPr>
                <w:szCs w:val="24"/>
              </w:rPr>
              <w:t xml:space="preserve">» </w:t>
            </w:r>
            <w:r w:rsidR="008F120C">
              <w:rPr>
                <w:szCs w:val="24"/>
              </w:rPr>
              <w:t>февраля</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B42C1" w:rsidP="007310A0">
            <w:pPr>
              <w:jc w:val="both"/>
              <w:rPr>
                <w:b/>
                <w:szCs w:val="24"/>
              </w:rPr>
            </w:pPr>
            <w:r>
              <w:rPr>
                <w:b/>
                <w:szCs w:val="24"/>
              </w:rPr>
              <w:t>«07</w:t>
            </w:r>
            <w:r w:rsidR="008E6359" w:rsidRPr="00C90501">
              <w:rPr>
                <w:b/>
                <w:szCs w:val="24"/>
              </w:rPr>
              <w:t xml:space="preserve">» </w:t>
            </w:r>
            <w:r w:rsidR="008F120C" w:rsidRPr="008F120C">
              <w:rPr>
                <w:b/>
              </w:rPr>
              <w:t>февраля</w:t>
            </w:r>
            <w:r w:rsidR="008E6359">
              <w:rPr>
                <w:b/>
              </w:rPr>
              <w:t xml:space="preserve"> 2023 </w:t>
            </w:r>
            <w:r w:rsidR="00D77C86" w:rsidRPr="00D77C86">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8E6359">
            <w:pPr>
              <w:jc w:val="both"/>
              <w:rPr>
                <w:szCs w:val="24"/>
              </w:rPr>
            </w:pPr>
            <w:r w:rsidRPr="00123D51">
              <w:rPr>
                <w:b/>
                <w:szCs w:val="24"/>
              </w:rPr>
              <w:t>«</w:t>
            </w:r>
            <w:r w:rsidR="000B42C1">
              <w:rPr>
                <w:b/>
                <w:szCs w:val="24"/>
              </w:rPr>
              <w:t>10</w:t>
            </w:r>
            <w:r w:rsidRPr="00123D51">
              <w:rPr>
                <w:b/>
                <w:szCs w:val="24"/>
              </w:rPr>
              <w:t xml:space="preserve">» </w:t>
            </w:r>
            <w:r w:rsidR="008F120C" w:rsidRPr="008F120C">
              <w:rPr>
                <w:b/>
              </w:rPr>
              <w:t>февраля</w:t>
            </w:r>
            <w:r w:rsidR="008E6359">
              <w:rPr>
                <w:b/>
              </w:rPr>
              <w:t xml:space="preserve"> 2023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D34A94" w:rsidP="00D34A94">
            <w:pPr>
              <w:jc w:val="both"/>
              <w:rPr>
                <w:bCs/>
                <w:szCs w:val="24"/>
              </w:rPr>
            </w:pPr>
            <w:r>
              <w:rPr>
                <w:rFonts w:eastAsia="Calibri"/>
                <w:b/>
                <w:bCs/>
                <w:kern w:val="1"/>
                <w:szCs w:val="22"/>
                <w:lang w:eastAsia="ar-SA"/>
              </w:rPr>
              <w:t>12 180 643,20</w:t>
            </w:r>
            <w:r w:rsidR="003F2C92" w:rsidRPr="003F2C92">
              <w:rPr>
                <w:b/>
                <w:bCs/>
                <w:sz w:val="28"/>
                <w:szCs w:val="24"/>
              </w:rPr>
              <w:t xml:space="preserve"> </w:t>
            </w:r>
            <w:r w:rsidR="00553F33">
              <w:rPr>
                <w:b/>
                <w:bCs/>
                <w:szCs w:val="24"/>
              </w:rPr>
              <w:t>(</w:t>
            </w:r>
            <w:r>
              <w:rPr>
                <w:bCs/>
                <w:szCs w:val="24"/>
              </w:rPr>
              <w:t>Двенадцать миллионов сто восемьдесят тысяч шестьсот сорок три) рубля 2</w:t>
            </w:r>
            <w:r w:rsidR="008835C2">
              <w:rPr>
                <w:bCs/>
                <w:szCs w:val="24"/>
              </w:rPr>
              <w:t>0 (</w:t>
            </w:r>
            <w:r>
              <w:rPr>
                <w:bCs/>
                <w:szCs w:val="24"/>
              </w:rPr>
              <w:t>двадцать</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D34A94">
              <w:rPr>
                <w:b/>
                <w:szCs w:val="24"/>
              </w:rPr>
              <w:t>121 806,43</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D34A94">
              <w:rPr>
                <w:b/>
                <w:bCs/>
                <w:szCs w:val="24"/>
              </w:rPr>
              <w:t>3 045 160,80</w:t>
            </w:r>
            <w:r w:rsidR="003F543D">
              <w:rPr>
                <w:b/>
                <w:bCs/>
                <w:szCs w:val="24"/>
              </w:rPr>
              <w:t xml:space="preserve"> </w:t>
            </w:r>
            <w:r w:rsidR="00234ECA">
              <w:rPr>
                <w:b/>
                <w:bCs/>
                <w:szCs w:val="24"/>
              </w:rPr>
              <w:t>(</w:t>
            </w:r>
            <w:r w:rsidR="00D34A94">
              <w:rPr>
                <w:bCs/>
                <w:szCs w:val="24"/>
              </w:rPr>
              <w:t>Три миллиона сорок пять тысяч сто шестьдесят рублей, 8</w:t>
            </w:r>
            <w:r w:rsidR="008835C2">
              <w:rPr>
                <w:bCs/>
                <w:szCs w:val="24"/>
              </w:rPr>
              <w:t>0</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1D987-7864-41CC-B2A1-7C9CFAD9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438</TotalTime>
  <Pages>19</Pages>
  <Words>6821</Words>
  <Characters>48943</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52</cp:revision>
  <cp:lastPrinted>2021-09-21T07:12:00Z</cp:lastPrinted>
  <dcterms:created xsi:type="dcterms:W3CDTF">2022-07-13T08:25:00Z</dcterms:created>
  <dcterms:modified xsi:type="dcterms:W3CDTF">2023-01-30T11:38:00Z</dcterms:modified>
</cp:coreProperties>
</file>