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«30</w:t>
      </w:r>
      <w:r w:rsidR="003D6150">
        <w:rPr>
          <w:b/>
          <w:bCs/>
          <w:szCs w:val="24"/>
        </w:rPr>
        <w:t xml:space="preserve">» </w:t>
      </w:r>
      <w:r w:rsidR="008E6359">
        <w:rPr>
          <w:b/>
          <w:bCs/>
          <w:szCs w:val="24"/>
        </w:rPr>
        <w:t>января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B42C1">
        <w:rPr>
          <w:b/>
          <w:szCs w:val="24"/>
        </w:rPr>
        <w:t>04</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0B42C1">
              <w:rPr>
                <w:b/>
                <w:szCs w:val="24"/>
              </w:rPr>
              <w:t>04</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0B42C1">
              <w:rPr>
                <w:b/>
              </w:rPr>
              <w:t>31</w:t>
            </w:r>
            <w:r w:rsidR="00B3167B">
              <w:rPr>
                <w:b/>
              </w:rPr>
              <w:t xml:space="preserve">» </w:t>
            </w:r>
            <w:r w:rsidR="008E6359">
              <w:rPr>
                <w:b/>
              </w:rPr>
              <w:t>января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12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0B42C1">
              <w:rPr>
                <w:b/>
                <w:szCs w:val="24"/>
              </w:rPr>
              <w:t>07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F120C">
            <w:pPr>
              <w:spacing w:line="259" w:lineRule="auto"/>
              <w:contextualSpacing/>
              <w:jc w:val="both"/>
              <w:rPr>
                <w:szCs w:val="24"/>
              </w:rPr>
            </w:pPr>
            <w:r w:rsidRPr="00674B02">
              <w:rPr>
                <w:szCs w:val="24"/>
              </w:rPr>
              <w:t>с 09 часов 00 мин. (время московское) «</w:t>
            </w:r>
            <w:r w:rsidR="000B42C1">
              <w:rPr>
                <w:szCs w:val="24"/>
              </w:rPr>
              <w:t>31</w:t>
            </w:r>
            <w:r w:rsidRPr="00674B02">
              <w:rPr>
                <w:szCs w:val="24"/>
              </w:rPr>
              <w:t xml:space="preserve">» </w:t>
            </w:r>
            <w:r w:rsidR="008E6359" w:rsidRPr="008E6359">
              <w:rPr>
                <w:szCs w:val="24"/>
              </w:rPr>
              <w:t>января 2023</w:t>
            </w:r>
            <w:r w:rsidRPr="00674B02">
              <w:rPr>
                <w:szCs w:val="24"/>
              </w:rPr>
              <w:t xml:space="preserve"> года до 23 час</w:t>
            </w:r>
            <w:r w:rsidR="00D77C86">
              <w:rPr>
                <w:szCs w:val="24"/>
              </w:rPr>
              <w:t>о</w:t>
            </w:r>
            <w:r w:rsidR="00A7735A">
              <w:rPr>
                <w:szCs w:val="24"/>
              </w:rPr>
              <w:t>в 59 мин. (время московское) «</w:t>
            </w:r>
            <w:r w:rsidR="004734C2">
              <w:rPr>
                <w:szCs w:val="24"/>
              </w:rPr>
              <w:t>03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B42C1" w:rsidP="007310A0">
            <w:pPr>
              <w:jc w:val="both"/>
              <w:rPr>
                <w:b/>
                <w:szCs w:val="24"/>
              </w:rPr>
            </w:pPr>
            <w:r>
              <w:rPr>
                <w:b/>
                <w:szCs w:val="24"/>
              </w:rPr>
              <w:t>«07</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0B42C1">
              <w:rPr>
                <w:b/>
                <w:szCs w:val="24"/>
              </w:rPr>
              <w:t>10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B42C1" w:rsidP="000B42C1">
            <w:pPr>
              <w:jc w:val="both"/>
              <w:rPr>
                <w:bCs/>
                <w:szCs w:val="24"/>
              </w:rPr>
            </w:pPr>
            <w:r>
              <w:rPr>
                <w:rFonts w:eastAsia="Calibri"/>
                <w:b/>
                <w:bCs/>
                <w:kern w:val="1"/>
                <w:szCs w:val="22"/>
                <w:lang w:eastAsia="ar-SA"/>
              </w:rPr>
              <w:t>11 944 750,80</w:t>
            </w:r>
            <w:r w:rsidR="003F2C92" w:rsidRPr="003F2C92">
              <w:rPr>
                <w:b/>
                <w:bCs/>
                <w:sz w:val="28"/>
                <w:szCs w:val="24"/>
              </w:rPr>
              <w:t xml:space="preserve"> </w:t>
            </w:r>
            <w:r w:rsidR="00553F33">
              <w:rPr>
                <w:b/>
                <w:bCs/>
                <w:szCs w:val="24"/>
              </w:rPr>
              <w:t>(</w:t>
            </w:r>
            <w:r>
              <w:rPr>
                <w:bCs/>
                <w:szCs w:val="24"/>
              </w:rPr>
              <w:t>Одиннадцать миллионов девятьсот сорок четыре тысячи семьсот пятьдесят) рублей 8</w:t>
            </w:r>
            <w:r w:rsidR="008835C2">
              <w:rPr>
                <w:bCs/>
                <w:szCs w:val="24"/>
              </w:rPr>
              <w:t>0 (</w:t>
            </w:r>
            <w:r>
              <w:rPr>
                <w:bCs/>
                <w:szCs w:val="24"/>
              </w:rPr>
              <w:t>восемьдесят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B42C1">
              <w:rPr>
                <w:b/>
                <w:szCs w:val="24"/>
              </w:rPr>
              <w:t>119 447,51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B42C1">
              <w:rPr>
                <w:b/>
                <w:bCs/>
                <w:szCs w:val="24"/>
              </w:rPr>
              <w:t>2 986 187,70</w:t>
            </w:r>
            <w:r w:rsidR="003F543D">
              <w:rPr>
                <w:b/>
                <w:bCs/>
                <w:szCs w:val="24"/>
              </w:rPr>
              <w:t xml:space="preserve"> </w:t>
            </w:r>
            <w:r w:rsidR="00234ECA">
              <w:rPr>
                <w:b/>
                <w:bCs/>
                <w:szCs w:val="24"/>
              </w:rPr>
              <w:t>(</w:t>
            </w:r>
            <w:r w:rsidR="000B42C1">
              <w:rPr>
                <w:bCs/>
                <w:szCs w:val="24"/>
              </w:rPr>
              <w:t>Два миллиона девятьсот восемьдесят шесть тысяч сто восемьдесят семь рублей, 7</w:t>
            </w:r>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bookmarkStart w:id="24" w:name="_GoBack"/>
            <w:bookmarkEnd w:id="24"/>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8349-FB04-40D1-9320-B7880457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310</TotalTime>
  <Pages>19</Pages>
  <Words>6822</Words>
  <Characters>48976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50</cp:revision>
  <cp:lastPrinted>2021-09-21T07:12:00Z</cp:lastPrinted>
  <dcterms:created xsi:type="dcterms:W3CDTF">2022-07-13T08:25:00Z</dcterms:created>
  <dcterms:modified xsi:type="dcterms:W3CDTF">2023-01-30T08:45:00Z</dcterms:modified>
</cp:coreProperties>
</file>