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8E6359" w:rsidP="003D6150">
      <w:pPr>
        <w:spacing w:after="240" w:line="276" w:lineRule="auto"/>
        <w:ind w:left="426" w:hanging="426"/>
        <w:jc w:val="right"/>
        <w:rPr>
          <w:b/>
          <w:bCs/>
          <w:szCs w:val="24"/>
        </w:rPr>
      </w:pPr>
      <w:r>
        <w:rPr>
          <w:b/>
          <w:bCs/>
          <w:szCs w:val="24"/>
        </w:rPr>
        <w:t>«2</w:t>
      </w:r>
      <w:r w:rsidR="00DB0929">
        <w:rPr>
          <w:b/>
          <w:bCs/>
          <w:szCs w:val="24"/>
        </w:rPr>
        <w:t>6</w:t>
      </w:r>
      <w:r w:rsidR="003D6150">
        <w:rPr>
          <w:b/>
          <w:bCs/>
          <w:szCs w:val="24"/>
        </w:rPr>
        <w:t xml:space="preserve">» </w:t>
      </w:r>
      <w:r>
        <w:rPr>
          <w:b/>
          <w:bCs/>
          <w:szCs w:val="24"/>
        </w:rPr>
        <w:t>января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8E6359">
        <w:rPr>
          <w:b/>
          <w:szCs w:val="24"/>
        </w:rPr>
        <w:t>02-ЭА/23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8E6359">
            <w:pPr>
              <w:widowControl w:val="0"/>
              <w:autoSpaceDE w:val="0"/>
              <w:autoSpaceDN w:val="0"/>
              <w:adjustRightInd w:val="0"/>
              <w:jc w:val="both"/>
              <w:rPr>
                <w:szCs w:val="24"/>
              </w:rPr>
            </w:pPr>
            <w:r w:rsidRPr="00767BDD">
              <w:rPr>
                <w:b/>
                <w:szCs w:val="24"/>
              </w:rPr>
              <w:t>№</w:t>
            </w:r>
            <w:r w:rsidRPr="00767BDD">
              <w:rPr>
                <w:szCs w:val="24"/>
              </w:rPr>
              <w:t xml:space="preserve"> </w:t>
            </w:r>
            <w:r w:rsidR="008E6359">
              <w:rPr>
                <w:b/>
                <w:szCs w:val="24"/>
              </w:rPr>
              <w:t>02</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8E6359">
              <w:rPr>
                <w:b/>
              </w:rPr>
              <w:t>27</w:t>
            </w:r>
            <w:r w:rsidR="00B3167B">
              <w:rPr>
                <w:b/>
              </w:rPr>
              <w:t xml:space="preserve">» </w:t>
            </w:r>
            <w:r w:rsidR="008E6359">
              <w:rPr>
                <w:b/>
              </w:rPr>
              <w:t>января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8F120C">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8E6359">
              <w:rPr>
                <w:b/>
                <w:szCs w:val="24"/>
              </w:rPr>
              <w:t>03</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8F120C">
            <w:pPr>
              <w:spacing w:line="259" w:lineRule="auto"/>
              <w:contextualSpacing/>
              <w:jc w:val="both"/>
              <w:rPr>
                <w:szCs w:val="24"/>
              </w:rPr>
            </w:pPr>
            <w:r w:rsidRPr="00674B02">
              <w:rPr>
                <w:szCs w:val="24"/>
              </w:rPr>
              <w:t>с 09 часов 00 мин. (время московское) «</w:t>
            </w:r>
            <w:r w:rsidR="008E6359">
              <w:rPr>
                <w:szCs w:val="24"/>
              </w:rPr>
              <w:t>28</w:t>
            </w:r>
            <w:r w:rsidRPr="00674B02">
              <w:rPr>
                <w:szCs w:val="24"/>
              </w:rPr>
              <w:t xml:space="preserve">» </w:t>
            </w:r>
            <w:r w:rsidR="008E6359" w:rsidRPr="008E6359">
              <w:rPr>
                <w:szCs w:val="24"/>
              </w:rPr>
              <w:t>января 2023</w:t>
            </w:r>
            <w:r w:rsidRPr="00674B02">
              <w:rPr>
                <w:szCs w:val="24"/>
              </w:rPr>
              <w:t xml:space="preserve"> года до 23 час</w:t>
            </w:r>
            <w:r w:rsidR="00D77C86">
              <w:rPr>
                <w:szCs w:val="24"/>
              </w:rPr>
              <w:t>о</w:t>
            </w:r>
            <w:r w:rsidR="00A7735A">
              <w:rPr>
                <w:szCs w:val="24"/>
              </w:rPr>
              <w:t>в 59 мин. (время московское) «</w:t>
            </w:r>
            <w:r w:rsidR="008E6359">
              <w:rPr>
                <w:szCs w:val="24"/>
              </w:rPr>
              <w:t>01</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E6359" w:rsidP="007310A0">
            <w:pPr>
              <w:jc w:val="both"/>
              <w:rPr>
                <w:b/>
                <w:szCs w:val="24"/>
              </w:rPr>
            </w:pPr>
            <w:r>
              <w:rPr>
                <w:b/>
                <w:szCs w:val="24"/>
              </w:rPr>
              <w:t>«03</w:t>
            </w:r>
            <w:r w:rsidRPr="00C90501">
              <w:rPr>
                <w:b/>
                <w:szCs w:val="24"/>
              </w:rPr>
              <w:t xml:space="preserve">» </w:t>
            </w:r>
            <w:r w:rsidR="008F120C" w:rsidRPr="008F120C">
              <w:rPr>
                <w:b/>
              </w:rPr>
              <w:t>февраля</w:t>
            </w:r>
            <w:r>
              <w:rPr>
                <w:b/>
              </w:rPr>
              <w:t xml:space="preserve"> 2023 </w:t>
            </w:r>
            <w:r w:rsidR="00D77C86" w:rsidRPr="00D77C86">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8E6359">
            <w:pPr>
              <w:jc w:val="both"/>
              <w:rPr>
                <w:szCs w:val="24"/>
              </w:rPr>
            </w:pPr>
            <w:r w:rsidRPr="00123D51">
              <w:rPr>
                <w:b/>
                <w:szCs w:val="24"/>
              </w:rPr>
              <w:t>«</w:t>
            </w:r>
            <w:r w:rsidR="008E6359">
              <w:rPr>
                <w:b/>
                <w:szCs w:val="24"/>
              </w:rPr>
              <w:t>06</w:t>
            </w:r>
            <w:r w:rsidRPr="00123D51">
              <w:rPr>
                <w:b/>
                <w:szCs w:val="24"/>
              </w:rPr>
              <w:t xml:space="preserve">» </w:t>
            </w:r>
            <w:r w:rsidR="008F120C" w:rsidRPr="008F120C">
              <w:rPr>
                <w:b/>
              </w:rPr>
              <w:t>февраля</w:t>
            </w:r>
            <w:r w:rsidR="008E6359">
              <w:rPr>
                <w:b/>
              </w:rPr>
              <w:t xml:space="preserve"> 2023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bookmarkStart w:id="24" w:name="_GoBack"/>
            <w:bookmarkEnd w:id="24"/>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234ECA" w:rsidP="00234ECA">
            <w:pPr>
              <w:jc w:val="both"/>
              <w:rPr>
                <w:bCs/>
                <w:szCs w:val="24"/>
              </w:rPr>
            </w:pPr>
            <w:r>
              <w:rPr>
                <w:rFonts w:eastAsia="Calibri"/>
                <w:b/>
                <w:bCs/>
                <w:kern w:val="1"/>
                <w:szCs w:val="22"/>
                <w:lang w:eastAsia="ar-SA"/>
              </w:rPr>
              <w:t>32 774 493,60</w:t>
            </w:r>
            <w:r w:rsidR="003F2C92" w:rsidRPr="003F2C92">
              <w:rPr>
                <w:b/>
                <w:bCs/>
                <w:sz w:val="28"/>
                <w:szCs w:val="24"/>
              </w:rPr>
              <w:t xml:space="preserve"> </w:t>
            </w:r>
            <w:r w:rsidR="00553F33">
              <w:rPr>
                <w:b/>
                <w:bCs/>
                <w:szCs w:val="24"/>
              </w:rPr>
              <w:t>(</w:t>
            </w:r>
            <w:r>
              <w:rPr>
                <w:bCs/>
                <w:szCs w:val="24"/>
              </w:rPr>
              <w:t>Тридцать два миллиона семьсот семьдесят четыре тысячи четыреста девяносто три) рубля 6</w:t>
            </w:r>
            <w:r w:rsidR="008835C2">
              <w:rPr>
                <w:bCs/>
                <w:szCs w:val="24"/>
              </w:rPr>
              <w:t>0 (</w:t>
            </w:r>
            <w:r>
              <w:rPr>
                <w:bCs/>
                <w:szCs w:val="24"/>
              </w:rPr>
              <w:t>шестьдесят</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234ECA">
              <w:rPr>
                <w:b/>
                <w:szCs w:val="24"/>
              </w:rPr>
              <w:t>327 744,94</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234ECA">
              <w:rPr>
                <w:b/>
                <w:bCs/>
                <w:szCs w:val="24"/>
              </w:rPr>
              <w:t>8 193 623,40</w:t>
            </w:r>
            <w:r w:rsidR="003F543D">
              <w:rPr>
                <w:b/>
                <w:bCs/>
                <w:szCs w:val="24"/>
              </w:rPr>
              <w:t xml:space="preserve"> </w:t>
            </w:r>
            <w:r w:rsidR="00234ECA">
              <w:rPr>
                <w:b/>
                <w:bCs/>
                <w:szCs w:val="24"/>
              </w:rPr>
              <w:t>(</w:t>
            </w:r>
            <w:r w:rsidR="00234ECA">
              <w:rPr>
                <w:bCs/>
                <w:szCs w:val="24"/>
              </w:rPr>
              <w:t>Восемь миллионов</w:t>
            </w:r>
            <w:r w:rsidR="00AB1153" w:rsidRPr="00AB1153">
              <w:rPr>
                <w:bCs/>
                <w:szCs w:val="24"/>
              </w:rPr>
              <w:t xml:space="preserve"> </w:t>
            </w:r>
            <w:r w:rsidR="00234ECA">
              <w:rPr>
                <w:bCs/>
                <w:szCs w:val="24"/>
              </w:rPr>
              <w:t>сто девяносто три тысячи шестьсот двадцать три рубля, 4</w:t>
            </w:r>
            <w:r w:rsidR="008835C2">
              <w:rPr>
                <w:bCs/>
                <w:szCs w:val="24"/>
              </w:rPr>
              <w:t>0</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B361-7E44-4CDF-A57D-D9F8F6C5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297</TotalTime>
  <Pages>19</Pages>
  <Words>6824</Words>
  <Characters>48975</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48</cp:revision>
  <cp:lastPrinted>2021-09-21T07:12:00Z</cp:lastPrinted>
  <dcterms:created xsi:type="dcterms:W3CDTF">2022-07-13T08:25:00Z</dcterms:created>
  <dcterms:modified xsi:type="dcterms:W3CDTF">2023-01-26T12:51:00Z</dcterms:modified>
</cp:coreProperties>
</file>