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E22A07" w:rsidRDefault="00E22A07" w:rsidP="00E22A07">
      <w:pPr>
        <w:spacing w:after="240" w:line="276" w:lineRule="auto"/>
        <w:ind w:left="426" w:hanging="426"/>
        <w:jc w:val="right"/>
        <w:rPr>
          <w:b/>
          <w:bCs/>
          <w:szCs w:val="24"/>
        </w:rPr>
      </w:pPr>
      <w:r>
        <w:rPr>
          <w:b/>
          <w:bCs/>
          <w:szCs w:val="24"/>
        </w:rPr>
        <w:t>«</w:t>
      </w:r>
      <w:r w:rsidR="00BF2F0E">
        <w:rPr>
          <w:b/>
          <w:bCs/>
          <w:szCs w:val="24"/>
        </w:rPr>
        <w:t>01</w:t>
      </w:r>
      <w:r>
        <w:rPr>
          <w:b/>
          <w:bCs/>
          <w:szCs w:val="24"/>
        </w:rPr>
        <w:t xml:space="preserve">» </w:t>
      </w:r>
      <w:r w:rsidR="00BF2F0E">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BF2F0E">
        <w:rPr>
          <w:b/>
          <w:szCs w:val="24"/>
        </w:rPr>
        <w:t>41</w:t>
      </w:r>
      <w:r w:rsidR="00E22A07" w:rsidRPr="00E22A07">
        <w:rPr>
          <w:b/>
          <w:szCs w:val="24"/>
        </w:rPr>
        <w:t>-ЭА/22</w:t>
      </w:r>
      <w:r w:rsidR="007C76A0" w:rsidRPr="00767BDD">
        <w:rPr>
          <w:b/>
          <w:szCs w:val="24"/>
        </w:rPr>
        <w:t>-</w:t>
      </w:r>
      <w:r w:rsidR="00A95771">
        <w:rPr>
          <w:b/>
          <w:szCs w:val="24"/>
        </w:rPr>
        <w:t>л</w:t>
      </w:r>
    </w:p>
    <w:p w:rsidR="00FB5B8C" w:rsidRPr="00767BDD" w:rsidRDefault="00FB5B8C" w:rsidP="00027FAB">
      <w:pPr>
        <w:pStyle w:val="af6"/>
        <w:spacing w:after="0"/>
        <w:ind w:left="-7" w:right="-108" w:firstLine="7"/>
        <w:contextualSpacing/>
        <w:jc w:val="center"/>
        <w:rPr>
          <w:b/>
          <w:szCs w:val="24"/>
        </w:rPr>
      </w:pPr>
    </w:p>
    <w:p w:rsidR="00A95771" w:rsidRPr="0016661F" w:rsidRDefault="00A95771" w:rsidP="00A95771">
      <w:pPr>
        <w:ind w:right="-2"/>
        <w:jc w:val="center"/>
        <w:rPr>
          <w:b/>
        </w:rPr>
      </w:pPr>
      <w:r w:rsidRPr="0016661F">
        <w:rPr>
          <w:b/>
        </w:rPr>
        <w:t xml:space="preserve">на выполнение работ по разработке проектной документации на замену лифтового </w:t>
      </w:r>
    </w:p>
    <w:p w:rsidR="00A95771" w:rsidRPr="0016661F" w:rsidRDefault="00A95771" w:rsidP="00A95771">
      <w:pPr>
        <w:ind w:right="-2"/>
        <w:jc w:val="center"/>
        <w:rPr>
          <w:b/>
        </w:rPr>
      </w:pPr>
      <w:r w:rsidRPr="0016661F">
        <w:rPr>
          <w:b/>
        </w:rPr>
        <w:t>оборудования и по замене лифтового оборудования в многоквартирных домах Кабардино-Балкарской Республики</w:t>
      </w: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E22A07">
        <w:rPr>
          <w:b/>
          <w:szCs w:val="24"/>
        </w:rPr>
        <w:t>22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6E4665">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6E4665">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6E4665">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6E4665">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6E4665">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6E4665">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6E4665">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6E4665">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6E4665">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6E4665">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6E4665">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6E4665">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6E4665" w:rsidRPr="006E4665">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6E4665" w:rsidRPr="006E4665">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6E4665" w:rsidRPr="006E4665">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3433B8" w:rsidRDefault="002035C8" w:rsidP="00BF2F0E">
            <w:pPr>
              <w:widowControl w:val="0"/>
              <w:autoSpaceDE w:val="0"/>
              <w:autoSpaceDN w:val="0"/>
              <w:adjustRightInd w:val="0"/>
              <w:jc w:val="both"/>
              <w:rPr>
                <w:b/>
                <w:szCs w:val="24"/>
              </w:rPr>
            </w:pPr>
            <w:r w:rsidRPr="00767BDD">
              <w:rPr>
                <w:b/>
                <w:szCs w:val="24"/>
              </w:rPr>
              <w:t>№</w:t>
            </w:r>
            <w:r w:rsidRPr="00767BDD">
              <w:rPr>
                <w:szCs w:val="24"/>
              </w:rPr>
              <w:t xml:space="preserve"> </w:t>
            </w:r>
            <w:r w:rsidR="00BF2F0E">
              <w:rPr>
                <w:b/>
                <w:szCs w:val="24"/>
              </w:rPr>
              <w:t>41</w:t>
            </w:r>
            <w:r w:rsidR="00E22A07" w:rsidRPr="00E22A07">
              <w:rPr>
                <w:b/>
                <w:szCs w:val="24"/>
              </w:rPr>
              <w:t>-ЭА/22</w:t>
            </w:r>
            <w:r w:rsidRPr="00767BDD">
              <w:rPr>
                <w:b/>
                <w:szCs w:val="24"/>
              </w:rPr>
              <w:t>-</w:t>
            </w:r>
            <w:r w:rsidR="00A95771">
              <w:rPr>
                <w:b/>
                <w:szCs w:val="24"/>
              </w:rPr>
              <w:t>л</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A95771" w:rsidRPr="00A95771" w:rsidRDefault="0019529A" w:rsidP="00A95771">
            <w:pPr>
              <w:jc w:val="both"/>
              <w:rPr>
                <w:bCs/>
                <w:szCs w:val="24"/>
              </w:rPr>
            </w:pPr>
            <w:r w:rsidRPr="00A95771">
              <w:rPr>
                <w:bCs/>
                <w:szCs w:val="24"/>
              </w:rPr>
              <w:t xml:space="preserve">Выполнение работ </w:t>
            </w:r>
            <w:r w:rsidR="00A95771" w:rsidRPr="00A95771">
              <w:rPr>
                <w:bCs/>
                <w:szCs w:val="24"/>
              </w:rPr>
              <w:t xml:space="preserve">по разработке проектной документации на замену лифтового </w:t>
            </w:r>
          </w:p>
          <w:p w:rsidR="00EC5956" w:rsidRPr="00A95771" w:rsidRDefault="00A95771" w:rsidP="00EB0851">
            <w:pPr>
              <w:jc w:val="both"/>
              <w:rPr>
                <w:bCs/>
                <w:szCs w:val="24"/>
              </w:rPr>
            </w:pPr>
            <w:r w:rsidRPr="00A95771">
              <w:rPr>
                <w:bCs/>
                <w:szCs w:val="24"/>
              </w:rPr>
              <w:t>оборудования и по замене лифтового оборудования в многоквартирных домах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E22A07" w:rsidRPr="00767BDD" w:rsidRDefault="00E22A07" w:rsidP="00E22A07">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E22A07" w:rsidRDefault="00E22A07" w:rsidP="00E22A07">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Pr>
                <w:b/>
              </w:rPr>
              <w:t>«</w:t>
            </w:r>
            <w:r w:rsidR="00BF2F0E">
              <w:rPr>
                <w:b/>
              </w:rPr>
              <w:t>02</w:t>
            </w:r>
            <w:r>
              <w:rPr>
                <w:b/>
              </w:rPr>
              <w:t xml:space="preserve">» </w:t>
            </w:r>
            <w:r w:rsidR="00BF2F0E">
              <w:rPr>
                <w:b/>
              </w:rPr>
              <w:t>апреля</w:t>
            </w:r>
            <w:r>
              <w:rPr>
                <w:b/>
              </w:rPr>
              <w:t xml:space="preserve"> 2022 года</w:t>
            </w:r>
            <w:r>
              <w:t xml:space="preserve"> с 00час. 00 мин. </w:t>
            </w:r>
            <w:r>
              <w:rPr>
                <w:i/>
              </w:rPr>
              <w:t>(время московское)</w:t>
            </w:r>
            <w:r>
              <w:t>.</w:t>
            </w:r>
          </w:p>
          <w:p w:rsidR="006871FA" w:rsidRPr="00767BDD" w:rsidRDefault="00E22A07" w:rsidP="00E22A07">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F2F0E">
              <w:rPr>
                <w:b/>
                <w:szCs w:val="24"/>
              </w:rPr>
              <w:t>«22</w:t>
            </w:r>
            <w:r w:rsidRPr="00C90501">
              <w:rPr>
                <w:b/>
                <w:szCs w:val="24"/>
              </w:rPr>
              <w:t xml:space="preserve">» </w:t>
            </w:r>
            <w:r>
              <w:rPr>
                <w:b/>
                <w:szCs w:val="24"/>
              </w:rPr>
              <w:t>апреля</w:t>
            </w:r>
            <w:r w:rsidRPr="00C90501">
              <w:rPr>
                <w:b/>
                <w:szCs w:val="24"/>
              </w:rPr>
              <w:t xml:space="preserve"> 2022 года</w:t>
            </w:r>
            <w:r>
              <w:rPr>
                <w:szCs w:val="24"/>
              </w:rPr>
              <w:t xml:space="preserve"> 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22A07" w:rsidP="006E4665">
            <w:pPr>
              <w:spacing w:line="259" w:lineRule="auto"/>
              <w:contextualSpacing/>
              <w:jc w:val="both"/>
              <w:rPr>
                <w:szCs w:val="24"/>
              </w:rPr>
            </w:pPr>
            <w:r w:rsidRPr="00674B02">
              <w:rPr>
                <w:szCs w:val="24"/>
              </w:rPr>
              <w:t>с 09 часов 00 мин. (время московское) «</w:t>
            </w:r>
            <w:r w:rsidR="00BF2F0E">
              <w:rPr>
                <w:szCs w:val="24"/>
              </w:rPr>
              <w:t>04</w:t>
            </w:r>
            <w:r w:rsidRPr="00674B02">
              <w:rPr>
                <w:szCs w:val="24"/>
              </w:rPr>
              <w:t xml:space="preserve">» </w:t>
            </w:r>
            <w:r>
              <w:rPr>
                <w:szCs w:val="24"/>
              </w:rPr>
              <w:t>апреля</w:t>
            </w:r>
            <w:r w:rsidRPr="00674B02">
              <w:rPr>
                <w:szCs w:val="24"/>
              </w:rPr>
              <w:t xml:space="preserve"> 2022 года до 23 часов 59 мин. (время московское) «1</w:t>
            </w:r>
            <w:r w:rsidR="00BF2F0E">
              <w:rPr>
                <w:szCs w:val="24"/>
              </w:rPr>
              <w:t>9</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BF2F0E" w:rsidP="006E4665">
            <w:pPr>
              <w:jc w:val="both"/>
              <w:rPr>
                <w:b/>
                <w:szCs w:val="24"/>
              </w:rPr>
            </w:pPr>
            <w:r>
              <w:rPr>
                <w:b/>
                <w:szCs w:val="24"/>
              </w:rPr>
              <w:t>«25</w:t>
            </w:r>
            <w:r w:rsidR="00E22A07"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F2F0E" w:rsidP="006A6BA8">
            <w:pPr>
              <w:jc w:val="both"/>
              <w:rPr>
                <w:szCs w:val="24"/>
              </w:rPr>
            </w:pPr>
            <w:r>
              <w:rPr>
                <w:b/>
                <w:szCs w:val="24"/>
              </w:rPr>
              <w:t>«28</w:t>
            </w:r>
            <w:r w:rsidR="00E22A07">
              <w:rPr>
                <w:b/>
                <w:szCs w:val="24"/>
              </w:rPr>
              <w:t>» апреля 2022 года</w:t>
            </w:r>
            <w:r w:rsidR="00E22A07"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22A07">
            <w:pPr>
              <w:jc w:val="both"/>
              <w:rPr>
                <w:szCs w:val="24"/>
              </w:rPr>
            </w:pPr>
            <w:r w:rsidRPr="00767BDD">
              <w:rPr>
                <w:bCs/>
                <w:szCs w:val="24"/>
              </w:rPr>
              <w:t>в течении</w:t>
            </w:r>
            <w:r w:rsidR="0091271E">
              <w:rPr>
                <w:bCs/>
                <w:szCs w:val="24"/>
              </w:rPr>
              <w:t xml:space="preserve"> </w:t>
            </w:r>
            <w:r w:rsidR="00E22A07" w:rsidRPr="00E22A07">
              <w:rPr>
                <w:b/>
                <w:bCs/>
                <w:szCs w:val="24"/>
              </w:rPr>
              <w:t>90</w:t>
            </w:r>
            <w:r w:rsidR="0091271E" w:rsidRPr="0091271E">
              <w:rPr>
                <w:b/>
                <w:bCs/>
                <w:szCs w:val="24"/>
              </w:rPr>
              <w:t xml:space="preserve"> </w:t>
            </w:r>
            <w:r w:rsidR="00C4498C" w:rsidRPr="0091271E">
              <w:rPr>
                <w:b/>
                <w:bCs/>
                <w:szCs w:val="24"/>
              </w:rPr>
              <w:t>(</w:t>
            </w:r>
            <w:r w:rsidR="00E22A07">
              <w:rPr>
                <w:b/>
                <w:bCs/>
                <w:szCs w:val="24"/>
              </w:rPr>
              <w:t>девяносто</w:t>
            </w:r>
            <w:r w:rsidR="00C4498C" w:rsidRPr="0091271E">
              <w:rPr>
                <w:b/>
                <w:bCs/>
                <w:szCs w:val="24"/>
              </w:rPr>
              <w:t>)</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BF2F0E" w:rsidP="00BF2F0E">
            <w:pPr>
              <w:jc w:val="both"/>
              <w:rPr>
                <w:szCs w:val="24"/>
              </w:rPr>
            </w:pPr>
            <w:r>
              <w:rPr>
                <w:b/>
                <w:bCs/>
                <w:szCs w:val="24"/>
              </w:rPr>
              <w:t>3 681 290,19</w:t>
            </w:r>
            <w:r w:rsidR="00782D30" w:rsidRPr="00782D30">
              <w:rPr>
                <w:b/>
                <w:bCs/>
                <w:szCs w:val="24"/>
              </w:rPr>
              <w:t xml:space="preserve"> </w:t>
            </w:r>
            <w:r w:rsidR="005A44C2" w:rsidRPr="00767BDD">
              <w:rPr>
                <w:bCs/>
                <w:szCs w:val="24"/>
              </w:rPr>
              <w:t>(</w:t>
            </w:r>
            <w:r>
              <w:rPr>
                <w:bCs/>
                <w:szCs w:val="24"/>
              </w:rPr>
              <w:t>Три миллиона шестьсот восемьдесят одна тысяча двести девяносто</w:t>
            </w:r>
            <w:r w:rsidR="00646BA8">
              <w:rPr>
                <w:bCs/>
                <w:szCs w:val="24"/>
              </w:rPr>
              <w:t>)</w:t>
            </w:r>
            <w:r w:rsidR="0099428C">
              <w:rPr>
                <w:bCs/>
                <w:szCs w:val="24"/>
              </w:rPr>
              <w:t xml:space="preserve"> </w:t>
            </w:r>
            <w:r w:rsidR="00C4498C">
              <w:rPr>
                <w:bCs/>
                <w:szCs w:val="24"/>
              </w:rPr>
              <w:t>рубл</w:t>
            </w:r>
            <w:r w:rsidR="009C4CE8">
              <w:rPr>
                <w:bCs/>
                <w:szCs w:val="24"/>
              </w:rPr>
              <w:t>ей</w:t>
            </w:r>
            <w:r w:rsidR="005354CE">
              <w:rPr>
                <w:bCs/>
                <w:szCs w:val="24"/>
              </w:rPr>
              <w:t xml:space="preserve"> </w:t>
            </w:r>
            <w:r>
              <w:rPr>
                <w:bCs/>
                <w:szCs w:val="24"/>
              </w:rPr>
              <w:t>19</w:t>
            </w:r>
            <w:r w:rsidR="0099428C" w:rsidRPr="0099428C">
              <w:rPr>
                <w:bCs/>
                <w:szCs w:val="24"/>
              </w:rPr>
              <w:t xml:space="preserve"> (</w:t>
            </w:r>
            <w:r>
              <w:rPr>
                <w:bCs/>
                <w:szCs w:val="24"/>
              </w:rPr>
              <w:t>девятнадцать</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BF2F0E">
              <w:rPr>
                <w:b/>
                <w:szCs w:val="24"/>
              </w:rPr>
              <w:t>36 812,90</w:t>
            </w:r>
            <w:r w:rsidR="00AA023A">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6E4665">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6E4665">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w:t>
            </w:r>
            <w:bookmarkStart w:id="25" w:name="_GoBack"/>
            <w:bookmarkEnd w:id="25"/>
            <w:r w:rsidRPr="00767BDD">
              <w:rPr>
                <w:szCs w:val="24"/>
              </w:rPr>
              <w:t xml:space="preserve">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BF2F0E">
              <w:rPr>
                <w:b/>
                <w:bCs/>
                <w:szCs w:val="24"/>
              </w:rPr>
              <w:t>920 322,55</w:t>
            </w:r>
            <w:r w:rsidR="008C5819">
              <w:rPr>
                <w:b/>
                <w:bCs/>
                <w:szCs w:val="24"/>
              </w:rPr>
              <w:t xml:space="preserve"> </w:t>
            </w:r>
            <w:r w:rsidR="006238A5" w:rsidRPr="00767BDD">
              <w:rPr>
                <w:bCs/>
                <w:szCs w:val="24"/>
              </w:rPr>
              <w:t>(</w:t>
            </w:r>
            <w:r w:rsidR="00BF2F0E">
              <w:rPr>
                <w:bCs/>
                <w:szCs w:val="24"/>
              </w:rPr>
              <w:t>Девятьсот двадцать тысяч триста двадцать два</w:t>
            </w:r>
            <w:r w:rsidR="00587B0A">
              <w:rPr>
                <w:bCs/>
                <w:szCs w:val="24"/>
              </w:rPr>
              <w:t xml:space="preserve"> </w:t>
            </w:r>
            <w:r w:rsidR="00BF2F0E">
              <w:rPr>
                <w:bCs/>
                <w:szCs w:val="24"/>
              </w:rPr>
              <w:t>рубля</w:t>
            </w:r>
            <w:r w:rsidR="005354CE">
              <w:rPr>
                <w:bCs/>
                <w:szCs w:val="24"/>
              </w:rPr>
              <w:t xml:space="preserve">, </w:t>
            </w:r>
            <w:r w:rsidR="00BF2F0E">
              <w:rPr>
                <w:bCs/>
                <w:szCs w:val="24"/>
              </w:rPr>
              <w:t>55</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w:t>
            </w:r>
            <w:r w:rsidRPr="00767BDD">
              <w:rPr>
                <w:szCs w:val="24"/>
              </w:rPr>
              <w:lastRenderedPageBreak/>
              <w:t>(максимальной)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6E4665">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w:t>
            </w:r>
            <w:r w:rsidRPr="00767BDD">
              <w:rPr>
                <w:szCs w:val="24"/>
              </w:rPr>
              <w:lastRenderedPageBreak/>
              <w:t>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45188"/>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3B8"/>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87B0A"/>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4665"/>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5DB6"/>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4CE8"/>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5771"/>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56F0"/>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2F0E"/>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180B"/>
    <w:rsid w:val="00D21CEC"/>
    <w:rsid w:val="00D30A58"/>
    <w:rsid w:val="00D31829"/>
    <w:rsid w:val="00D318A7"/>
    <w:rsid w:val="00D31C93"/>
    <w:rsid w:val="00D33625"/>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2A07"/>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0E63"/>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1D7A"/>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6BE5-6C68-4C84-88F0-A9916CB3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24</TotalTime>
  <Pages>20</Pages>
  <Words>6875</Words>
  <Characters>49134</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4</cp:revision>
  <cp:lastPrinted>2021-09-22T08:14:00Z</cp:lastPrinted>
  <dcterms:created xsi:type="dcterms:W3CDTF">2021-09-22T13:12:00Z</dcterms:created>
  <dcterms:modified xsi:type="dcterms:W3CDTF">2022-04-01T13:45:00Z</dcterms:modified>
</cp:coreProperties>
</file>