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E22A07" w:rsidRDefault="00E22A07" w:rsidP="00E22A07">
      <w:pPr>
        <w:spacing w:after="240" w:line="276" w:lineRule="auto"/>
        <w:ind w:left="426" w:hanging="426"/>
        <w:jc w:val="right"/>
        <w:rPr>
          <w:b/>
          <w:bCs/>
          <w:szCs w:val="24"/>
        </w:rPr>
      </w:pPr>
      <w:r>
        <w:rPr>
          <w:b/>
          <w:bCs/>
          <w:szCs w:val="24"/>
        </w:rPr>
        <w:t>«30»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22A07" w:rsidRPr="00E22A07">
        <w:rPr>
          <w:b/>
          <w:szCs w:val="24"/>
        </w:rPr>
        <w:t>2</w:t>
      </w:r>
      <w:r w:rsidR="00E22A07">
        <w:rPr>
          <w:b/>
          <w:szCs w:val="24"/>
        </w:rPr>
        <w:t>7</w:t>
      </w:r>
      <w:r w:rsidR="00E22A07" w:rsidRPr="00E22A07">
        <w:rPr>
          <w:b/>
          <w:szCs w:val="24"/>
        </w:rPr>
        <w:t>-ЭА/22</w:t>
      </w:r>
      <w:r w:rsidR="007C76A0" w:rsidRPr="00767BDD">
        <w:rPr>
          <w:b/>
          <w:szCs w:val="24"/>
        </w:rPr>
        <w:t>-</w:t>
      </w:r>
      <w:r w:rsidR="00A95771">
        <w:rPr>
          <w:b/>
          <w:szCs w:val="24"/>
        </w:rPr>
        <w:t>л</w:t>
      </w:r>
    </w:p>
    <w:p w:rsidR="00FB5B8C" w:rsidRPr="00767BDD" w:rsidRDefault="00FB5B8C" w:rsidP="00027FAB">
      <w:pPr>
        <w:pStyle w:val="af6"/>
        <w:spacing w:after="0"/>
        <w:ind w:left="-7" w:right="-108" w:firstLine="7"/>
        <w:contextualSpacing/>
        <w:jc w:val="center"/>
        <w:rPr>
          <w:b/>
          <w:szCs w:val="24"/>
        </w:rPr>
      </w:pPr>
    </w:p>
    <w:p w:rsidR="00A95771" w:rsidRPr="0016661F" w:rsidRDefault="00A95771" w:rsidP="00A95771">
      <w:pPr>
        <w:ind w:right="-2"/>
        <w:jc w:val="center"/>
        <w:rPr>
          <w:b/>
        </w:rPr>
      </w:pPr>
      <w:r w:rsidRPr="0016661F">
        <w:rPr>
          <w:b/>
        </w:rPr>
        <w:t xml:space="preserve">на выполнение работ по разработке проектной документации на замену лифтового </w:t>
      </w:r>
    </w:p>
    <w:p w:rsidR="00A95771" w:rsidRPr="0016661F" w:rsidRDefault="00A95771" w:rsidP="00A95771">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E22A07">
        <w:rPr>
          <w:b/>
          <w:szCs w:val="24"/>
        </w:rPr>
        <w:t>22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6E4665">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6E4665">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6E4665">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6E4665">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3433B8" w:rsidRDefault="002035C8" w:rsidP="00A95771">
            <w:pPr>
              <w:widowControl w:val="0"/>
              <w:autoSpaceDE w:val="0"/>
              <w:autoSpaceDN w:val="0"/>
              <w:adjustRightInd w:val="0"/>
              <w:jc w:val="both"/>
              <w:rPr>
                <w:b/>
                <w:szCs w:val="24"/>
              </w:rPr>
            </w:pPr>
            <w:r w:rsidRPr="00767BDD">
              <w:rPr>
                <w:b/>
                <w:szCs w:val="24"/>
              </w:rPr>
              <w:t>№</w:t>
            </w:r>
            <w:r w:rsidRPr="00767BDD">
              <w:rPr>
                <w:szCs w:val="24"/>
              </w:rPr>
              <w:t xml:space="preserve"> </w:t>
            </w:r>
            <w:r w:rsidR="00E22A07" w:rsidRPr="00E22A07">
              <w:rPr>
                <w:b/>
                <w:szCs w:val="24"/>
              </w:rPr>
              <w:t>2</w:t>
            </w:r>
            <w:r w:rsidR="00E22A07">
              <w:rPr>
                <w:b/>
                <w:szCs w:val="24"/>
              </w:rPr>
              <w:t>7</w:t>
            </w:r>
            <w:r w:rsidR="00E22A07" w:rsidRPr="00E22A07">
              <w:rPr>
                <w:b/>
                <w:szCs w:val="24"/>
              </w:rPr>
              <w:t>-ЭА/22</w:t>
            </w:r>
            <w:r w:rsidRPr="00767BDD">
              <w:rPr>
                <w:b/>
                <w:szCs w:val="24"/>
              </w:rPr>
              <w:t>-</w:t>
            </w:r>
            <w:r w:rsidR="00A95771">
              <w:rPr>
                <w:b/>
                <w:szCs w:val="24"/>
              </w:rPr>
              <w:t>л</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A95771" w:rsidRPr="00A95771" w:rsidRDefault="0019529A" w:rsidP="00A95771">
            <w:pPr>
              <w:jc w:val="both"/>
              <w:rPr>
                <w:bCs/>
                <w:szCs w:val="24"/>
              </w:rPr>
            </w:pPr>
            <w:r w:rsidRPr="00A95771">
              <w:rPr>
                <w:bCs/>
                <w:szCs w:val="24"/>
              </w:rPr>
              <w:t xml:space="preserve">Выполнение работ </w:t>
            </w:r>
            <w:r w:rsidR="00A95771" w:rsidRPr="00A95771">
              <w:rPr>
                <w:bCs/>
                <w:szCs w:val="24"/>
              </w:rPr>
              <w:t xml:space="preserve">по разработке проектной документации на замену лифтового </w:t>
            </w:r>
          </w:p>
          <w:p w:rsidR="00EC5956" w:rsidRPr="00A95771" w:rsidRDefault="00A95771" w:rsidP="00EB0851">
            <w:pPr>
              <w:jc w:val="both"/>
              <w:rPr>
                <w:bCs/>
                <w:szCs w:val="24"/>
              </w:rPr>
            </w:pPr>
            <w:r w:rsidRPr="00A95771">
              <w:rPr>
                <w:bCs/>
                <w:szCs w:val="24"/>
              </w:rPr>
              <w:t>оборудования и по замене лифтового оборудования в многоквартирных домах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E22A07" w:rsidRPr="00767BDD" w:rsidRDefault="00E22A07" w:rsidP="00E22A07">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E22A07" w:rsidRDefault="00E22A07" w:rsidP="00E22A07">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Pr>
                <w:b/>
              </w:rPr>
              <w:t>«31» марта 2022 года</w:t>
            </w:r>
            <w:r>
              <w:t xml:space="preserve"> с 00час. 00 мин. </w:t>
            </w:r>
            <w:r>
              <w:rPr>
                <w:i/>
              </w:rPr>
              <w:t>(время московское)</w:t>
            </w:r>
            <w:r>
              <w:t>.</w:t>
            </w:r>
          </w:p>
          <w:p w:rsidR="006871FA" w:rsidRPr="00767BDD" w:rsidRDefault="00E22A07" w:rsidP="00E22A07">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Pr>
                <w:b/>
                <w:szCs w:val="24"/>
              </w:rPr>
              <w:t>«20</w:t>
            </w:r>
            <w:r w:rsidRPr="00C90501">
              <w:rPr>
                <w:b/>
                <w:szCs w:val="24"/>
              </w:rPr>
              <w:t xml:space="preserve">» </w:t>
            </w:r>
            <w:r>
              <w:rPr>
                <w:b/>
                <w:szCs w:val="24"/>
              </w:rPr>
              <w:t>апреля</w:t>
            </w:r>
            <w:r w:rsidRPr="00C90501">
              <w:rPr>
                <w:b/>
                <w:szCs w:val="24"/>
              </w:rPr>
              <w:t xml:space="preserve"> 2022 года</w:t>
            </w:r>
            <w:r>
              <w:rPr>
                <w:szCs w:val="24"/>
              </w:rPr>
              <w:t xml:space="preserve"> 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22A07" w:rsidP="006E4665">
            <w:pPr>
              <w:spacing w:line="259" w:lineRule="auto"/>
              <w:contextualSpacing/>
              <w:jc w:val="both"/>
              <w:rPr>
                <w:szCs w:val="24"/>
              </w:rPr>
            </w:pPr>
            <w:r w:rsidRPr="00674B02">
              <w:rPr>
                <w:szCs w:val="24"/>
              </w:rPr>
              <w:t>с 09 часов 00 мин. (время московское) «</w:t>
            </w:r>
            <w:r>
              <w:rPr>
                <w:szCs w:val="24"/>
              </w:rPr>
              <w:t>01</w:t>
            </w:r>
            <w:r w:rsidRPr="00674B02">
              <w:rPr>
                <w:szCs w:val="24"/>
              </w:rPr>
              <w:t xml:space="preserve">» </w:t>
            </w:r>
            <w:r>
              <w:rPr>
                <w:szCs w:val="24"/>
              </w:rPr>
              <w:t>апреля</w:t>
            </w:r>
            <w:r w:rsidRPr="00674B02">
              <w:rPr>
                <w:szCs w:val="24"/>
              </w:rPr>
              <w:t xml:space="preserve"> 2022 года до 23 часов 59 мин. (время московское) «1</w:t>
            </w:r>
            <w:r>
              <w:rPr>
                <w:szCs w:val="24"/>
              </w:rPr>
              <w:t>5</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22A07" w:rsidP="006E4665">
            <w:pPr>
              <w:jc w:val="both"/>
              <w:rPr>
                <w:b/>
                <w:szCs w:val="24"/>
              </w:rPr>
            </w:pPr>
            <w:r w:rsidRPr="00D35F94">
              <w:rPr>
                <w:b/>
                <w:szCs w:val="24"/>
              </w:rPr>
              <w:t>«20»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22A07" w:rsidP="006A6BA8">
            <w:pPr>
              <w:jc w:val="both"/>
              <w:rPr>
                <w:szCs w:val="24"/>
              </w:rPr>
            </w:pPr>
            <w:r>
              <w:rPr>
                <w:b/>
                <w:szCs w:val="24"/>
              </w:rPr>
              <w:t>«25»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22A07">
            <w:pPr>
              <w:jc w:val="both"/>
              <w:rPr>
                <w:szCs w:val="24"/>
              </w:rPr>
            </w:pPr>
            <w:r w:rsidRPr="00767BDD">
              <w:rPr>
                <w:bCs/>
                <w:szCs w:val="24"/>
              </w:rPr>
              <w:t>в течении</w:t>
            </w:r>
            <w:r w:rsidR="0091271E">
              <w:rPr>
                <w:bCs/>
                <w:szCs w:val="24"/>
              </w:rPr>
              <w:t xml:space="preserve"> </w:t>
            </w:r>
            <w:r w:rsidR="00E22A07" w:rsidRPr="00E22A07">
              <w:rPr>
                <w:b/>
                <w:bCs/>
                <w:szCs w:val="24"/>
              </w:rPr>
              <w:t>90</w:t>
            </w:r>
            <w:r w:rsidR="0091271E" w:rsidRPr="0091271E">
              <w:rPr>
                <w:b/>
                <w:bCs/>
                <w:szCs w:val="24"/>
              </w:rPr>
              <w:t xml:space="preserve"> </w:t>
            </w:r>
            <w:r w:rsidR="00C4498C" w:rsidRPr="0091271E">
              <w:rPr>
                <w:b/>
                <w:bCs/>
                <w:szCs w:val="24"/>
              </w:rPr>
              <w:t>(</w:t>
            </w:r>
            <w:r w:rsidR="00E22A07">
              <w:rPr>
                <w:b/>
                <w:bCs/>
                <w:szCs w:val="24"/>
              </w:rPr>
              <w:t>девяносто</w:t>
            </w:r>
            <w:r w:rsidR="00C4498C" w:rsidRPr="0091271E">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87B0A" w:rsidP="00587B0A">
            <w:pPr>
              <w:jc w:val="both"/>
              <w:rPr>
                <w:szCs w:val="24"/>
              </w:rPr>
            </w:pPr>
            <w:r>
              <w:rPr>
                <w:b/>
                <w:bCs/>
                <w:szCs w:val="24"/>
              </w:rPr>
              <w:t>7 362 580,38</w:t>
            </w:r>
            <w:r w:rsidR="00782D30" w:rsidRPr="00782D30">
              <w:rPr>
                <w:b/>
                <w:bCs/>
                <w:szCs w:val="24"/>
              </w:rPr>
              <w:t xml:space="preserve"> </w:t>
            </w:r>
            <w:r w:rsidR="005A44C2" w:rsidRPr="00767BDD">
              <w:rPr>
                <w:bCs/>
                <w:szCs w:val="24"/>
              </w:rPr>
              <w:t>(</w:t>
            </w:r>
            <w:r>
              <w:rPr>
                <w:bCs/>
                <w:szCs w:val="24"/>
              </w:rPr>
              <w:t>Семь миллионов триста шестьдесят две тысячи пятьсот восемьдесят</w:t>
            </w:r>
            <w:r w:rsidR="00646BA8">
              <w:rPr>
                <w:bCs/>
                <w:szCs w:val="24"/>
              </w:rPr>
              <w:t>)</w:t>
            </w:r>
            <w:r w:rsidR="0099428C">
              <w:rPr>
                <w:bCs/>
                <w:szCs w:val="24"/>
              </w:rPr>
              <w:t xml:space="preserve"> </w:t>
            </w:r>
            <w:r w:rsidR="00C4498C">
              <w:rPr>
                <w:bCs/>
                <w:szCs w:val="24"/>
              </w:rPr>
              <w:t>рубл</w:t>
            </w:r>
            <w:r w:rsidR="009C4CE8">
              <w:rPr>
                <w:bCs/>
                <w:szCs w:val="24"/>
              </w:rPr>
              <w:t>ей</w:t>
            </w:r>
            <w:r w:rsidR="005354CE">
              <w:rPr>
                <w:bCs/>
                <w:szCs w:val="24"/>
              </w:rPr>
              <w:t xml:space="preserve"> </w:t>
            </w:r>
            <w:r>
              <w:rPr>
                <w:bCs/>
                <w:szCs w:val="24"/>
              </w:rPr>
              <w:t>38</w:t>
            </w:r>
            <w:r w:rsidR="0099428C" w:rsidRPr="0099428C">
              <w:rPr>
                <w:bCs/>
                <w:szCs w:val="24"/>
              </w:rPr>
              <w:t xml:space="preserve"> (</w:t>
            </w:r>
            <w:r>
              <w:rPr>
                <w:bCs/>
                <w:szCs w:val="24"/>
              </w:rPr>
              <w:t>тридцать восемь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87B0A">
              <w:rPr>
                <w:b/>
                <w:szCs w:val="24"/>
              </w:rPr>
              <w:t>73 625,80</w:t>
            </w:r>
            <w:r w:rsidR="00AA023A">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6E4665">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87B0A">
              <w:rPr>
                <w:b/>
                <w:bCs/>
                <w:szCs w:val="24"/>
              </w:rPr>
              <w:t>1 840 645,10</w:t>
            </w:r>
            <w:r w:rsidR="008C5819">
              <w:rPr>
                <w:b/>
                <w:bCs/>
                <w:szCs w:val="24"/>
              </w:rPr>
              <w:t xml:space="preserve"> </w:t>
            </w:r>
            <w:r w:rsidR="006238A5" w:rsidRPr="00767BDD">
              <w:rPr>
                <w:bCs/>
                <w:szCs w:val="24"/>
              </w:rPr>
              <w:t>(</w:t>
            </w:r>
            <w:r w:rsidR="00587B0A">
              <w:rPr>
                <w:bCs/>
                <w:szCs w:val="24"/>
              </w:rPr>
              <w:t>Один миллион восемьсот сорок тысяч шестьсот сорок пять рублей</w:t>
            </w:r>
            <w:r w:rsidR="005354CE">
              <w:rPr>
                <w:bCs/>
                <w:szCs w:val="24"/>
              </w:rPr>
              <w:t xml:space="preserve">, </w:t>
            </w:r>
            <w:r w:rsidR="00587B0A">
              <w:rPr>
                <w:bCs/>
                <w:szCs w:val="24"/>
              </w:rPr>
              <w:t>10</w:t>
            </w:r>
            <w:bookmarkStart w:id="25" w:name="_GoBack"/>
            <w:bookmarkEnd w:id="25"/>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w:t>
            </w:r>
            <w:r w:rsidRPr="00767BDD">
              <w:rPr>
                <w:szCs w:val="24"/>
              </w:rPr>
              <w:lastRenderedPageBreak/>
              <w:t>(максимальной)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w:t>
            </w:r>
            <w:r w:rsidRPr="00767BDD">
              <w:rPr>
                <w:szCs w:val="24"/>
              </w:rPr>
              <w:lastRenderedPageBreak/>
              <w:t>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45188"/>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3B8"/>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87B0A"/>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4665"/>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5DB6"/>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4CE8"/>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5771"/>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A07"/>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0E63"/>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1D7A"/>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FD8E-5B66-4034-B508-62CDDC9F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14</TotalTime>
  <Pages>20</Pages>
  <Words>6879</Words>
  <Characters>49145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cp:revision>
  <cp:lastPrinted>2021-09-22T08:14:00Z</cp:lastPrinted>
  <dcterms:created xsi:type="dcterms:W3CDTF">2021-09-22T13:12:00Z</dcterms:created>
  <dcterms:modified xsi:type="dcterms:W3CDTF">2022-03-30T09:35:00Z</dcterms:modified>
</cp:coreProperties>
</file>