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91271E">
        <w:rPr>
          <w:b/>
          <w:bCs/>
          <w:szCs w:val="24"/>
        </w:rPr>
        <w:t>2</w:t>
      </w:r>
      <w:r w:rsidR="006E4665">
        <w:rPr>
          <w:b/>
          <w:bCs/>
          <w:szCs w:val="24"/>
        </w:rPr>
        <w:t>2</w:t>
      </w:r>
      <w:r w:rsidRPr="00767BDD">
        <w:rPr>
          <w:b/>
          <w:bCs/>
          <w:szCs w:val="24"/>
        </w:rPr>
        <w:t xml:space="preserve">» </w:t>
      </w:r>
      <w:r w:rsidR="002B2A37">
        <w:rPr>
          <w:b/>
          <w:bCs/>
          <w:szCs w:val="24"/>
        </w:rPr>
        <w:t>сентября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F90E63">
        <w:rPr>
          <w:b/>
          <w:szCs w:val="24"/>
        </w:rPr>
        <w:t>7</w:t>
      </w:r>
      <w:r w:rsidR="00A95771">
        <w:rPr>
          <w:b/>
          <w:szCs w:val="24"/>
        </w:rPr>
        <w:t>2</w:t>
      </w:r>
      <w:r w:rsidR="00F66A2F">
        <w:rPr>
          <w:b/>
          <w:szCs w:val="24"/>
        </w:rPr>
        <w:t>-ЭА/</w:t>
      </w:r>
      <w:r w:rsidR="00B2305F">
        <w:rPr>
          <w:b/>
          <w:szCs w:val="24"/>
        </w:rPr>
        <w:t>21</w:t>
      </w:r>
      <w:r w:rsidR="007C76A0" w:rsidRPr="00767BDD">
        <w:rPr>
          <w:b/>
          <w:szCs w:val="24"/>
        </w:rPr>
        <w:t>-</w:t>
      </w:r>
      <w:r w:rsidR="00A95771">
        <w:rPr>
          <w:b/>
          <w:szCs w:val="24"/>
        </w:rPr>
        <w:t>л</w:t>
      </w:r>
    </w:p>
    <w:p w:rsidR="00FB5B8C" w:rsidRPr="00767BDD" w:rsidRDefault="00FB5B8C" w:rsidP="00027FAB">
      <w:pPr>
        <w:pStyle w:val="af6"/>
        <w:spacing w:after="0"/>
        <w:ind w:left="-7" w:right="-108" w:firstLine="7"/>
        <w:contextualSpacing/>
        <w:jc w:val="center"/>
        <w:rPr>
          <w:b/>
          <w:szCs w:val="24"/>
        </w:rPr>
      </w:pPr>
    </w:p>
    <w:p w:rsidR="00A95771" w:rsidRPr="0016661F" w:rsidRDefault="00A95771" w:rsidP="00A95771">
      <w:pPr>
        <w:ind w:right="-2"/>
        <w:jc w:val="center"/>
        <w:rPr>
          <w:b/>
        </w:rPr>
      </w:pPr>
      <w:r w:rsidRPr="0016661F">
        <w:rPr>
          <w:b/>
        </w:rPr>
        <w:t xml:space="preserve">на выполнение работ по разработке проектной документации на замену лифтового </w:t>
      </w:r>
    </w:p>
    <w:p w:rsidR="00A95771" w:rsidRPr="0016661F" w:rsidRDefault="00A95771" w:rsidP="00A95771">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6E4665">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6E4665">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6E4665">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6E4665">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6E4665">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6E4665">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6E4665">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6E4665">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6E4665" w:rsidRPr="006E4665">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3433B8" w:rsidRDefault="002035C8" w:rsidP="00A95771">
            <w:pPr>
              <w:widowControl w:val="0"/>
              <w:autoSpaceDE w:val="0"/>
              <w:autoSpaceDN w:val="0"/>
              <w:adjustRightInd w:val="0"/>
              <w:jc w:val="both"/>
              <w:rPr>
                <w:b/>
                <w:szCs w:val="24"/>
              </w:rPr>
            </w:pPr>
            <w:r w:rsidRPr="00767BDD">
              <w:rPr>
                <w:b/>
                <w:szCs w:val="24"/>
              </w:rPr>
              <w:t>№</w:t>
            </w:r>
            <w:r w:rsidRPr="00767BDD">
              <w:rPr>
                <w:szCs w:val="24"/>
              </w:rPr>
              <w:t xml:space="preserve"> </w:t>
            </w:r>
            <w:r w:rsidR="00F90E63">
              <w:rPr>
                <w:b/>
                <w:szCs w:val="24"/>
              </w:rPr>
              <w:t>7</w:t>
            </w:r>
            <w:r w:rsidR="00A95771">
              <w:rPr>
                <w:b/>
                <w:szCs w:val="24"/>
              </w:rPr>
              <w:t>2</w:t>
            </w:r>
            <w:r w:rsidR="00882890">
              <w:rPr>
                <w:b/>
                <w:szCs w:val="24"/>
              </w:rPr>
              <w:t>-ЭА/</w:t>
            </w:r>
            <w:r w:rsidR="00B2305F">
              <w:rPr>
                <w:b/>
                <w:szCs w:val="24"/>
              </w:rPr>
              <w:t>21</w:t>
            </w:r>
            <w:r w:rsidRPr="00767BDD">
              <w:rPr>
                <w:b/>
                <w:szCs w:val="24"/>
              </w:rPr>
              <w:t>-</w:t>
            </w:r>
            <w:r w:rsidR="00A95771">
              <w:rPr>
                <w:b/>
                <w:szCs w:val="24"/>
              </w:rPr>
              <w:t>л</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A95771" w:rsidRPr="00A95771" w:rsidRDefault="0019529A" w:rsidP="00A95771">
            <w:pPr>
              <w:jc w:val="both"/>
              <w:rPr>
                <w:bCs/>
                <w:szCs w:val="24"/>
              </w:rPr>
            </w:pPr>
            <w:r w:rsidRPr="00A95771">
              <w:rPr>
                <w:bCs/>
                <w:szCs w:val="24"/>
              </w:rPr>
              <w:t xml:space="preserve">Выполнение работ </w:t>
            </w:r>
            <w:r w:rsidR="00A95771" w:rsidRPr="00A95771">
              <w:rPr>
                <w:bCs/>
                <w:szCs w:val="24"/>
              </w:rPr>
              <w:t xml:space="preserve">по разработке проектной документации на замену лифтового </w:t>
            </w:r>
          </w:p>
          <w:p w:rsidR="00EC5956" w:rsidRPr="00A95771" w:rsidRDefault="00A95771" w:rsidP="00EB0851">
            <w:pPr>
              <w:jc w:val="both"/>
              <w:rPr>
                <w:bCs/>
                <w:szCs w:val="24"/>
              </w:rPr>
            </w:pPr>
            <w:r w:rsidRPr="00A95771">
              <w:rPr>
                <w:bCs/>
                <w:szCs w:val="24"/>
              </w:rPr>
              <w:t>оборудования и по замене лифтового оборудования в многоквартирных домах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91271E">
              <w:rPr>
                <w:b/>
              </w:rPr>
              <w:t>2</w:t>
            </w:r>
            <w:r w:rsidR="006E4665">
              <w:rPr>
                <w:b/>
              </w:rPr>
              <w:t>3</w:t>
            </w:r>
            <w:r w:rsidR="003B29E3" w:rsidRPr="00536D95">
              <w:rPr>
                <w:b/>
              </w:rPr>
              <w:t xml:space="preserve">» </w:t>
            </w:r>
            <w:r w:rsidR="00C67156">
              <w:rPr>
                <w:b/>
              </w:rPr>
              <w:t>сентября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6E4665">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91271E">
              <w:rPr>
                <w:b/>
                <w:szCs w:val="24"/>
              </w:rPr>
              <w:t>1</w:t>
            </w:r>
            <w:r w:rsidR="006E4665">
              <w:rPr>
                <w:b/>
                <w:szCs w:val="24"/>
              </w:rPr>
              <w:t>3</w:t>
            </w:r>
            <w:r w:rsidR="006871FA" w:rsidRPr="00536D95">
              <w:rPr>
                <w:b/>
                <w:szCs w:val="24"/>
              </w:rPr>
              <w:t xml:space="preserve">» </w:t>
            </w:r>
            <w:r w:rsidR="00BF1D9F">
              <w:rPr>
                <w:b/>
                <w:szCs w:val="24"/>
              </w:rPr>
              <w:t>октября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E4665">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B82E7B">
              <w:rPr>
                <w:szCs w:val="24"/>
              </w:rPr>
              <w:t>2</w:t>
            </w:r>
            <w:r w:rsidR="0091271E">
              <w:rPr>
                <w:szCs w:val="24"/>
              </w:rPr>
              <w:t>4</w:t>
            </w:r>
            <w:r w:rsidRPr="00536D95">
              <w:rPr>
                <w:szCs w:val="24"/>
              </w:rPr>
              <w:t xml:space="preserve">» </w:t>
            </w:r>
            <w:r w:rsidR="00C67156">
              <w:rPr>
                <w:szCs w:val="24"/>
              </w:rPr>
              <w:t>сентября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E4665">
              <w:rPr>
                <w:szCs w:val="24"/>
              </w:rPr>
              <w:t>11</w:t>
            </w:r>
            <w:r w:rsidR="00716A76" w:rsidRPr="00536D95">
              <w:rPr>
                <w:szCs w:val="24"/>
              </w:rPr>
              <w:t xml:space="preserve">» </w:t>
            </w:r>
            <w:r w:rsidR="004E348D">
              <w:rPr>
                <w:szCs w:val="24"/>
              </w:rPr>
              <w:t xml:space="preserve">октября </w:t>
            </w:r>
            <w:r w:rsidR="00F40712" w:rsidRPr="00536D95">
              <w:rPr>
                <w:szCs w:val="24"/>
              </w:rPr>
              <w:t>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6E4665">
            <w:pPr>
              <w:jc w:val="both"/>
              <w:rPr>
                <w:b/>
                <w:szCs w:val="24"/>
              </w:rPr>
            </w:pPr>
            <w:r w:rsidRPr="00536D95">
              <w:rPr>
                <w:b/>
                <w:szCs w:val="24"/>
              </w:rPr>
              <w:t>«</w:t>
            </w:r>
            <w:r w:rsidR="0091271E">
              <w:rPr>
                <w:b/>
                <w:szCs w:val="24"/>
              </w:rPr>
              <w:t>1</w:t>
            </w:r>
            <w:r w:rsidR="006E4665">
              <w:rPr>
                <w:b/>
                <w:szCs w:val="24"/>
              </w:rPr>
              <w:t>3</w:t>
            </w:r>
            <w:r w:rsidRPr="00536D95">
              <w:rPr>
                <w:b/>
                <w:szCs w:val="24"/>
              </w:rPr>
              <w:t xml:space="preserve">» </w:t>
            </w:r>
            <w:r w:rsidR="00C67156">
              <w:rPr>
                <w:b/>
                <w:szCs w:val="24"/>
              </w:rPr>
              <w:t>октября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5354CE">
              <w:rPr>
                <w:rFonts w:eastAsia="Calibri"/>
                <w:b/>
                <w:bCs/>
                <w:szCs w:val="24"/>
                <w:lang w:eastAsia="en-US"/>
              </w:rPr>
              <w:t>1</w:t>
            </w:r>
            <w:r w:rsidR="006E4665">
              <w:rPr>
                <w:rFonts w:eastAsia="Calibri"/>
                <w:b/>
                <w:bCs/>
                <w:szCs w:val="24"/>
                <w:lang w:eastAsia="en-US"/>
              </w:rPr>
              <w:t>8</w:t>
            </w:r>
            <w:r w:rsidRPr="00536D95">
              <w:rPr>
                <w:rFonts w:eastAsia="Calibri"/>
                <w:b/>
                <w:bCs/>
                <w:szCs w:val="24"/>
                <w:lang w:eastAsia="en-US"/>
              </w:rPr>
              <w:t xml:space="preserve">» </w:t>
            </w:r>
            <w:r w:rsidR="00C67156">
              <w:rPr>
                <w:rFonts w:eastAsia="Calibri"/>
                <w:b/>
                <w:bCs/>
                <w:szCs w:val="24"/>
                <w:lang w:eastAsia="en-US"/>
              </w:rPr>
              <w:t>октября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A95771">
            <w:pPr>
              <w:jc w:val="both"/>
              <w:rPr>
                <w:szCs w:val="24"/>
              </w:rPr>
            </w:pPr>
            <w:r w:rsidRPr="00767BDD">
              <w:rPr>
                <w:bCs/>
                <w:szCs w:val="24"/>
              </w:rPr>
              <w:t>в течении</w:t>
            </w:r>
            <w:r w:rsidR="0091271E">
              <w:rPr>
                <w:bCs/>
                <w:szCs w:val="24"/>
              </w:rPr>
              <w:t xml:space="preserve"> </w:t>
            </w:r>
            <w:r w:rsidR="0091271E" w:rsidRPr="0091271E">
              <w:rPr>
                <w:b/>
                <w:bCs/>
                <w:szCs w:val="24"/>
              </w:rPr>
              <w:t>5</w:t>
            </w:r>
            <w:r w:rsidR="00A95771">
              <w:rPr>
                <w:b/>
                <w:bCs/>
                <w:szCs w:val="24"/>
              </w:rPr>
              <w:t>5</w:t>
            </w:r>
            <w:r w:rsidR="0091271E" w:rsidRPr="0091271E">
              <w:rPr>
                <w:b/>
                <w:bCs/>
                <w:szCs w:val="24"/>
              </w:rPr>
              <w:t xml:space="preserve"> </w:t>
            </w:r>
            <w:r w:rsidR="00C4498C" w:rsidRPr="0091271E">
              <w:rPr>
                <w:b/>
                <w:bCs/>
                <w:szCs w:val="24"/>
              </w:rPr>
              <w:t>(</w:t>
            </w:r>
            <w:r w:rsidR="0091271E">
              <w:rPr>
                <w:b/>
                <w:bCs/>
                <w:szCs w:val="24"/>
              </w:rPr>
              <w:t>пятидесяти</w:t>
            </w:r>
            <w:r w:rsidR="00A95771">
              <w:rPr>
                <w:b/>
                <w:bCs/>
                <w:szCs w:val="24"/>
              </w:rPr>
              <w:t xml:space="preserve"> пяти</w:t>
            </w:r>
            <w:r w:rsidR="00C4498C" w:rsidRPr="0091271E">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A95771" w:rsidP="00A95771">
            <w:pPr>
              <w:jc w:val="both"/>
              <w:rPr>
                <w:szCs w:val="24"/>
              </w:rPr>
            </w:pPr>
            <w:r>
              <w:rPr>
                <w:b/>
                <w:bCs/>
                <w:szCs w:val="24"/>
              </w:rPr>
              <w:t>2 334 916,00</w:t>
            </w:r>
            <w:r w:rsidR="00782D30" w:rsidRPr="00782D30">
              <w:rPr>
                <w:b/>
                <w:bCs/>
                <w:szCs w:val="24"/>
              </w:rPr>
              <w:t xml:space="preserve"> </w:t>
            </w:r>
            <w:r w:rsidR="005A44C2" w:rsidRPr="00767BDD">
              <w:rPr>
                <w:bCs/>
                <w:szCs w:val="24"/>
              </w:rPr>
              <w:t>(</w:t>
            </w:r>
            <w:r w:rsidR="006E4665">
              <w:rPr>
                <w:bCs/>
                <w:szCs w:val="24"/>
              </w:rPr>
              <w:t xml:space="preserve">Два миллиона </w:t>
            </w:r>
            <w:r>
              <w:rPr>
                <w:bCs/>
                <w:szCs w:val="24"/>
              </w:rPr>
              <w:t>триста тридцать четыре тысячи девятьсот шестнадцать</w:t>
            </w:r>
            <w:r w:rsidR="00646BA8">
              <w:rPr>
                <w:bCs/>
                <w:szCs w:val="24"/>
              </w:rPr>
              <w:t>)</w:t>
            </w:r>
            <w:r w:rsidR="0099428C">
              <w:rPr>
                <w:bCs/>
                <w:szCs w:val="24"/>
              </w:rPr>
              <w:t xml:space="preserve"> </w:t>
            </w:r>
            <w:r w:rsidR="00C4498C">
              <w:rPr>
                <w:bCs/>
                <w:szCs w:val="24"/>
              </w:rPr>
              <w:t>рубл</w:t>
            </w:r>
            <w:r w:rsidR="009C4CE8">
              <w:rPr>
                <w:bCs/>
                <w:szCs w:val="24"/>
              </w:rPr>
              <w:t>ей</w:t>
            </w:r>
            <w:r w:rsidR="005354CE">
              <w:rPr>
                <w:bCs/>
                <w:szCs w:val="24"/>
              </w:rPr>
              <w:t xml:space="preserve"> </w:t>
            </w:r>
            <w:r>
              <w:rPr>
                <w:bCs/>
                <w:szCs w:val="24"/>
              </w:rPr>
              <w:t>0</w:t>
            </w:r>
            <w:r w:rsidR="0099428C" w:rsidRPr="0099428C">
              <w:rPr>
                <w:bCs/>
                <w:szCs w:val="24"/>
              </w:rPr>
              <w:t>0 (</w:t>
            </w:r>
            <w:r>
              <w:rPr>
                <w:bCs/>
                <w:szCs w:val="24"/>
              </w:rPr>
              <w:t>ноль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95771">
              <w:rPr>
                <w:b/>
                <w:szCs w:val="24"/>
              </w:rPr>
              <w:t>23 349,16</w:t>
            </w:r>
            <w:r w:rsidR="00AA023A">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6E4665">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95771">
              <w:rPr>
                <w:b/>
                <w:bCs/>
                <w:szCs w:val="24"/>
              </w:rPr>
              <w:t>583 729,00</w:t>
            </w:r>
            <w:r w:rsidR="008C5819">
              <w:rPr>
                <w:b/>
                <w:bCs/>
                <w:szCs w:val="24"/>
              </w:rPr>
              <w:t xml:space="preserve"> </w:t>
            </w:r>
            <w:r w:rsidR="006238A5" w:rsidRPr="00767BDD">
              <w:rPr>
                <w:bCs/>
                <w:szCs w:val="24"/>
              </w:rPr>
              <w:t>(</w:t>
            </w:r>
            <w:r w:rsidR="00A95771">
              <w:rPr>
                <w:bCs/>
                <w:szCs w:val="24"/>
              </w:rPr>
              <w:t>Пятьсот восемьдесят три тысячи семьсот двадцать девять рублей</w:t>
            </w:r>
            <w:r w:rsidR="005354CE">
              <w:rPr>
                <w:bCs/>
                <w:szCs w:val="24"/>
              </w:rPr>
              <w:t xml:space="preserve">, </w:t>
            </w:r>
            <w:r w:rsidR="00A95771">
              <w:rPr>
                <w:bCs/>
                <w:szCs w:val="24"/>
              </w:rPr>
              <w:t>0</w:t>
            </w:r>
            <w:r w:rsidR="00C32347">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w:t>
            </w:r>
            <w:bookmarkStart w:id="25" w:name="_GoBack"/>
            <w:bookmarkEnd w:id="25"/>
            <w:r w:rsidRPr="00767BDD">
              <w:rPr>
                <w:szCs w:val="24"/>
              </w:rPr>
              <w:t xml:space="preserve">ого аукциона, с которым заключается договор, предложена цена, которая на 25 (двадцать пять) и более процентов ниже начальной </w:t>
            </w:r>
            <w:r w:rsidRPr="00767BDD">
              <w:rPr>
                <w:szCs w:val="24"/>
              </w:rPr>
              <w:lastRenderedPageBreak/>
              <w:t>(максимальной)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6E4665">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w:t>
            </w:r>
            <w:r w:rsidRPr="00767BDD">
              <w:rPr>
                <w:szCs w:val="24"/>
              </w:rPr>
              <w:lastRenderedPageBreak/>
              <w:t>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45188"/>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3B8"/>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4665"/>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5DB6"/>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4CE8"/>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5771"/>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0E63"/>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1D7A"/>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85E6-96F2-4CF4-AB81-597FD55B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20</Pages>
  <Words>6877</Words>
  <Characters>49156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2021-09-22T08:14:00Z</cp:lastPrinted>
  <dcterms:created xsi:type="dcterms:W3CDTF">2021-09-22T13:12:00Z</dcterms:created>
  <dcterms:modified xsi:type="dcterms:W3CDTF">2021-09-22T13:12:00Z</dcterms:modified>
</cp:coreProperties>
</file>