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 xml:space="preserve">____________ </w:t>
      </w:r>
      <w:proofErr w:type="spellStart"/>
      <w:r w:rsidR="00963C80">
        <w:rPr>
          <w:b/>
          <w:bCs/>
          <w:szCs w:val="24"/>
        </w:rPr>
        <w:t>М.Кулиев</w:t>
      </w:r>
      <w:proofErr w:type="spellEnd"/>
      <w:r w:rsidR="00963C80">
        <w:rPr>
          <w:b/>
          <w:bCs/>
          <w:szCs w:val="24"/>
        </w:rPr>
        <w:t xml:space="preserve"> </w:t>
      </w:r>
      <w:r>
        <w:rPr>
          <w:b/>
          <w:bCs/>
          <w:szCs w:val="24"/>
        </w:rPr>
        <w:t xml:space="preserve"> </w:t>
      </w:r>
    </w:p>
    <w:p w:rsidR="00BF411D" w:rsidRPr="00767BDD" w:rsidRDefault="00BF411D" w:rsidP="0060080F">
      <w:pPr>
        <w:spacing w:after="240" w:line="276" w:lineRule="auto"/>
        <w:ind w:left="426" w:hanging="426"/>
        <w:jc w:val="right"/>
        <w:rPr>
          <w:b/>
          <w:bCs/>
          <w:szCs w:val="24"/>
        </w:rPr>
      </w:pPr>
      <w:r w:rsidRPr="00767BDD">
        <w:rPr>
          <w:b/>
          <w:bCs/>
          <w:szCs w:val="24"/>
        </w:rPr>
        <w:t>«</w:t>
      </w:r>
      <w:r w:rsidR="00B156F0">
        <w:rPr>
          <w:b/>
          <w:bCs/>
          <w:szCs w:val="24"/>
        </w:rPr>
        <w:t>23</w:t>
      </w:r>
      <w:r w:rsidRPr="00767BDD">
        <w:rPr>
          <w:b/>
          <w:bCs/>
          <w:szCs w:val="24"/>
        </w:rPr>
        <w:t xml:space="preserve">» </w:t>
      </w:r>
      <w:r w:rsidR="00963C80">
        <w:rPr>
          <w:b/>
          <w:bCs/>
          <w:szCs w:val="24"/>
        </w:rPr>
        <w:t>августа</w:t>
      </w:r>
      <w:r w:rsidR="00B3059D" w:rsidRPr="00767BDD">
        <w:rPr>
          <w:b/>
          <w:bCs/>
          <w:szCs w:val="24"/>
        </w:rPr>
        <w:t xml:space="preserve"> </w:t>
      </w:r>
      <w:r w:rsidR="003105B0">
        <w:rPr>
          <w:b/>
          <w:bCs/>
          <w:szCs w:val="24"/>
        </w:rPr>
        <w:t>20</w:t>
      </w:r>
      <w:r w:rsidR="00B2305F">
        <w:rPr>
          <w:b/>
          <w:bCs/>
          <w:szCs w:val="24"/>
        </w:rPr>
        <w:t>21</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963C80">
        <w:rPr>
          <w:b/>
          <w:szCs w:val="24"/>
        </w:rPr>
        <w:t>4</w:t>
      </w:r>
      <w:r w:rsidR="00B156F0">
        <w:rPr>
          <w:b/>
          <w:szCs w:val="24"/>
        </w:rPr>
        <w:t>4</w:t>
      </w:r>
      <w:r w:rsidR="00F66A2F">
        <w:rPr>
          <w:b/>
          <w:szCs w:val="24"/>
        </w:rPr>
        <w:t>-ЭА/</w:t>
      </w:r>
      <w:r w:rsidR="00B2305F">
        <w:rPr>
          <w:b/>
          <w:szCs w:val="24"/>
        </w:rPr>
        <w:t>21</w:t>
      </w:r>
      <w:r w:rsidR="007C76A0" w:rsidRPr="00767BDD">
        <w:rPr>
          <w:b/>
          <w:szCs w:val="24"/>
        </w:rPr>
        <w:t>-кр</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21</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B33849">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B33849">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B33849">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B33849">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B156F0">
            <w:pPr>
              <w:widowControl w:val="0"/>
              <w:autoSpaceDE w:val="0"/>
              <w:autoSpaceDN w:val="0"/>
              <w:adjustRightInd w:val="0"/>
              <w:jc w:val="both"/>
              <w:rPr>
                <w:szCs w:val="24"/>
              </w:rPr>
            </w:pPr>
            <w:r w:rsidRPr="00767BDD">
              <w:rPr>
                <w:b/>
                <w:szCs w:val="24"/>
              </w:rPr>
              <w:t>№</w:t>
            </w:r>
            <w:r w:rsidRPr="00767BDD">
              <w:rPr>
                <w:szCs w:val="24"/>
              </w:rPr>
              <w:t xml:space="preserve"> </w:t>
            </w:r>
            <w:r w:rsidR="00963C80">
              <w:rPr>
                <w:b/>
                <w:szCs w:val="24"/>
              </w:rPr>
              <w:t>4</w:t>
            </w:r>
            <w:r w:rsidR="00B156F0">
              <w:rPr>
                <w:b/>
                <w:szCs w:val="24"/>
              </w:rPr>
              <w:t>4</w:t>
            </w:r>
            <w:r w:rsidR="00882890">
              <w:rPr>
                <w:b/>
                <w:szCs w:val="24"/>
              </w:rPr>
              <w:t>-ЭА/</w:t>
            </w:r>
            <w:r w:rsidR="00B2305F">
              <w:rPr>
                <w:b/>
                <w:szCs w:val="24"/>
              </w:rPr>
              <w:t>21</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9"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t>Дата и время начала срока подачи заявок на учас</w:t>
            </w:r>
            <w:r w:rsidR="007F351C" w:rsidRPr="00767BDD">
              <w:t xml:space="preserve">тие в электронном аукционе: </w:t>
            </w:r>
            <w:r w:rsidR="003B29E3" w:rsidRPr="00536D95">
              <w:rPr>
                <w:b/>
              </w:rPr>
              <w:t>«</w:t>
            </w:r>
            <w:r w:rsidR="00B156F0">
              <w:rPr>
                <w:b/>
              </w:rPr>
              <w:t>24</w:t>
            </w:r>
            <w:r w:rsidR="003B29E3" w:rsidRPr="00536D95">
              <w:rPr>
                <w:b/>
              </w:rPr>
              <w:t xml:space="preserve">» </w:t>
            </w:r>
            <w:r w:rsidR="00963C80">
              <w:rPr>
                <w:b/>
              </w:rPr>
              <w:t>августа</w:t>
            </w:r>
            <w:r w:rsidR="00F66A2F" w:rsidRPr="00536D95">
              <w:rPr>
                <w:b/>
              </w:rPr>
              <w:t xml:space="preserve"> 20</w:t>
            </w:r>
            <w:r w:rsidR="007A274A" w:rsidRPr="00536D95">
              <w:rPr>
                <w:b/>
              </w:rPr>
              <w:t>21</w:t>
            </w:r>
            <w:r w:rsidR="003B29E3" w:rsidRPr="00536D95">
              <w:rPr>
                <w:b/>
              </w:rPr>
              <w:t xml:space="preserve"> года</w:t>
            </w:r>
            <w:r w:rsidR="003B29E3" w:rsidRPr="00767BDD">
              <w:t xml:space="preserve">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B156F0">
            <w:pPr>
              <w:numPr>
                <w:ilvl w:val="0"/>
                <w:numId w:val="44"/>
              </w:numPr>
              <w:spacing w:line="259" w:lineRule="auto"/>
              <w:ind w:left="0" w:firstLine="289"/>
              <w:contextualSpacing/>
              <w:jc w:val="both"/>
              <w:rPr>
                <w:szCs w:val="24"/>
              </w:rPr>
            </w:pPr>
            <w:r w:rsidRPr="00767BDD">
              <w:rPr>
                <w:szCs w:val="24"/>
              </w:rPr>
              <w:t xml:space="preserve">Дата и время окончания срока подачи заявок на участие в электронном аукционе: </w:t>
            </w:r>
            <w:r w:rsidRPr="00536D95">
              <w:rPr>
                <w:b/>
                <w:szCs w:val="24"/>
              </w:rPr>
              <w:t>«</w:t>
            </w:r>
            <w:r w:rsidR="00B156F0">
              <w:rPr>
                <w:b/>
                <w:szCs w:val="24"/>
              </w:rPr>
              <w:t>13</w:t>
            </w:r>
            <w:r w:rsidR="006871FA" w:rsidRPr="00536D95">
              <w:rPr>
                <w:b/>
                <w:szCs w:val="24"/>
              </w:rPr>
              <w:t xml:space="preserve">» </w:t>
            </w:r>
            <w:r w:rsidR="00963C80">
              <w:rPr>
                <w:b/>
                <w:szCs w:val="24"/>
              </w:rPr>
              <w:t>сентября</w:t>
            </w:r>
            <w:r w:rsidR="00516066" w:rsidRPr="00536D95">
              <w:rPr>
                <w:b/>
                <w:szCs w:val="24"/>
              </w:rPr>
              <w:t xml:space="preserve"> </w:t>
            </w:r>
            <w:r w:rsidR="00F66A2F" w:rsidRPr="00536D95">
              <w:rPr>
                <w:b/>
                <w:szCs w:val="24"/>
              </w:rPr>
              <w:t>20</w:t>
            </w:r>
            <w:r w:rsidR="007A274A" w:rsidRPr="00536D95">
              <w:rPr>
                <w:b/>
                <w:szCs w:val="24"/>
              </w:rPr>
              <w:t>21</w:t>
            </w:r>
            <w:r w:rsidR="00592A3E" w:rsidRPr="00536D95">
              <w:rPr>
                <w:b/>
                <w:szCs w:val="24"/>
              </w:rPr>
              <w:t xml:space="preserve"> </w:t>
            </w:r>
            <w:r w:rsidR="006871FA" w:rsidRPr="00536D95">
              <w:rPr>
                <w:b/>
                <w:szCs w:val="24"/>
              </w:rPr>
              <w:t>года</w:t>
            </w:r>
            <w:r w:rsidR="006871FA" w:rsidRPr="00767BDD">
              <w:rPr>
                <w:szCs w:val="24"/>
              </w:rPr>
              <w:t xml:space="preserve">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E70CDF" w:rsidP="00B156F0">
            <w:pPr>
              <w:spacing w:line="259" w:lineRule="auto"/>
              <w:contextualSpacing/>
              <w:jc w:val="both"/>
              <w:rPr>
                <w:szCs w:val="24"/>
              </w:rPr>
            </w:pPr>
            <w:r w:rsidRPr="00536D95">
              <w:rPr>
                <w:szCs w:val="24"/>
              </w:rPr>
              <w:t xml:space="preserve">с </w:t>
            </w:r>
            <w:r w:rsidR="00716A76" w:rsidRPr="00536D95">
              <w:rPr>
                <w:szCs w:val="24"/>
              </w:rPr>
              <w:t xml:space="preserve">09 часов 00 мин. (время московское) </w:t>
            </w:r>
            <w:r w:rsidRPr="00536D95">
              <w:rPr>
                <w:szCs w:val="24"/>
              </w:rPr>
              <w:t>«</w:t>
            </w:r>
            <w:r w:rsidR="00B156F0">
              <w:rPr>
                <w:szCs w:val="24"/>
              </w:rPr>
              <w:t>25</w:t>
            </w:r>
            <w:r w:rsidRPr="00536D95">
              <w:rPr>
                <w:szCs w:val="24"/>
              </w:rPr>
              <w:t xml:space="preserve">» </w:t>
            </w:r>
            <w:r w:rsidR="00C4498C">
              <w:rPr>
                <w:szCs w:val="24"/>
              </w:rPr>
              <w:t>августа</w:t>
            </w:r>
            <w:r w:rsidR="00C4151F" w:rsidRPr="00536D95">
              <w:rPr>
                <w:szCs w:val="24"/>
              </w:rPr>
              <w:t xml:space="preserve"> 20</w:t>
            </w:r>
            <w:r w:rsidR="00E9122F" w:rsidRPr="00536D95">
              <w:rPr>
                <w:szCs w:val="24"/>
              </w:rPr>
              <w:t>21</w:t>
            </w:r>
            <w:r w:rsidR="00716A76" w:rsidRPr="00536D95">
              <w:rPr>
                <w:szCs w:val="24"/>
              </w:rPr>
              <w:t xml:space="preserve"> года до 23 часов 59 мин. (время московское) «</w:t>
            </w:r>
            <w:r w:rsidR="003B3043">
              <w:rPr>
                <w:szCs w:val="24"/>
              </w:rPr>
              <w:t>0</w:t>
            </w:r>
            <w:r w:rsidR="00B156F0">
              <w:rPr>
                <w:szCs w:val="24"/>
              </w:rPr>
              <w:t>8</w:t>
            </w:r>
            <w:r w:rsidR="00716A76" w:rsidRPr="00536D95">
              <w:rPr>
                <w:szCs w:val="24"/>
              </w:rPr>
              <w:t xml:space="preserve">» </w:t>
            </w:r>
            <w:r w:rsidR="003B3043">
              <w:rPr>
                <w:szCs w:val="24"/>
              </w:rPr>
              <w:t>сентября</w:t>
            </w:r>
            <w:r w:rsidR="00F40712" w:rsidRPr="00536D95">
              <w:rPr>
                <w:szCs w:val="24"/>
              </w:rPr>
              <w:t xml:space="preserve"> 20</w:t>
            </w:r>
            <w:r w:rsidR="00592A3E" w:rsidRPr="00536D95">
              <w:rPr>
                <w:szCs w:val="24"/>
              </w:rPr>
              <w:t>2</w:t>
            </w:r>
            <w:r w:rsidR="00E9122F" w:rsidRPr="00536D95">
              <w:rPr>
                <w:szCs w:val="24"/>
              </w:rPr>
              <w:t>1</w:t>
            </w:r>
            <w:r w:rsidR="00716A76" w:rsidRPr="00536D95">
              <w:rPr>
                <w:szCs w:val="24"/>
              </w:rPr>
              <w:t xml:space="preserve"> года</w:t>
            </w:r>
            <w:r w:rsidR="002F260F" w:rsidRPr="00536D95">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Дата завершения срока рассмотрения заявок на </w:t>
            </w:r>
            <w:r w:rsidRPr="00767BDD">
              <w:rPr>
                <w:szCs w:val="24"/>
              </w:rPr>
              <w:lastRenderedPageBreak/>
              <w:t>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EE355B" w:rsidP="00B156F0">
            <w:pPr>
              <w:jc w:val="both"/>
              <w:rPr>
                <w:b/>
                <w:szCs w:val="24"/>
              </w:rPr>
            </w:pPr>
            <w:r w:rsidRPr="00536D95">
              <w:rPr>
                <w:b/>
                <w:szCs w:val="24"/>
              </w:rPr>
              <w:lastRenderedPageBreak/>
              <w:t>«</w:t>
            </w:r>
            <w:r w:rsidR="00B156F0">
              <w:rPr>
                <w:b/>
                <w:szCs w:val="24"/>
              </w:rPr>
              <w:t>14</w:t>
            </w:r>
            <w:r w:rsidRPr="00536D95">
              <w:rPr>
                <w:b/>
                <w:szCs w:val="24"/>
              </w:rPr>
              <w:t xml:space="preserve">» </w:t>
            </w:r>
            <w:r w:rsidR="00C4498C">
              <w:rPr>
                <w:b/>
                <w:szCs w:val="24"/>
              </w:rPr>
              <w:t>сентября</w:t>
            </w:r>
            <w:r w:rsidRPr="00536D95">
              <w:rPr>
                <w:b/>
                <w:szCs w:val="24"/>
              </w:rPr>
              <w:t xml:space="preserve"> 20</w:t>
            </w:r>
            <w:r w:rsidR="00E9122F" w:rsidRPr="00536D95">
              <w:rPr>
                <w:b/>
                <w:szCs w:val="24"/>
              </w:rPr>
              <w:t>21</w:t>
            </w:r>
            <w:r w:rsidRPr="00536D95">
              <w:rPr>
                <w:b/>
                <w:szCs w:val="24"/>
              </w:rPr>
              <w:t xml:space="preserve"> </w:t>
            </w:r>
            <w:r w:rsidR="006A6BA8" w:rsidRPr="00536D95">
              <w:rPr>
                <w:b/>
                <w:szCs w:val="24"/>
              </w:rPr>
              <w:t>года</w:t>
            </w:r>
            <w:r w:rsidR="003A48F3" w:rsidRPr="00536D95">
              <w:rPr>
                <w:b/>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6A6BA8">
            <w:pPr>
              <w:jc w:val="both"/>
              <w:rPr>
                <w:rFonts w:eastAsia="Calibri"/>
                <w:bCs/>
                <w:szCs w:val="24"/>
                <w:lang w:eastAsia="en-US"/>
              </w:rPr>
            </w:pPr>
            <w:r w:rsidRPr="00536D95">
              <w:rPr>
                <w:rFonts w:eastAsia="Calibri"/>
                <w:b/>
                <w:bCs/>
                <w:szCs w:val="24"/>
                <w:lang w:eastAsia="en-US"/>
              </w:rPr>
              <w:t>«</w:t>
            </w:r>
            <w:r w:rsidR="003B3043">
              <w:rPr>
                <w:rFonts w:eastAsia="Calibri"/>
                <w:b/>
                <w:bCs/>
                <w:szCs w:val="24"/>
                <w:lang w:eastAsia="en-US"/>
              </w:rPr>
              <w:t>1</w:t>
            </w:r>
            <w:r w:rsidR="00B156F0">
              <w:rPr>
                <w:rFonts w:eastAsia="Calibri"/>
                <w:b/>
                <w:bCs/>
                <w:szCs w:val="24"/>
                <w:lang w:eastAsia="en-US"/>
              </w:rPr>
              <w:t>7</w:t>
            </w:r>
            <w:r w:rsidRPr="00536D95">
              <w:rPr>
                <w:rFonts w:eastAsia="Calibri"/>
                <w:b/>
                <w:bCs/>
                <w:szCs w:val="24"/>
                <w:lang w:eastAsia="en-US"/>
              </w:rPr>
              <w:t xml:space="preserve">» </w:t>
            </w:r>
            <w:r w:rsidR="00C4498C">
              <w:rPr>
                <w:rFonts w:eastAsia="Calibri"/>
                <w:b/>
                <w:bCs/>
                <w:szCs w:val="24"/>
                <w:lang w:eastAsia="en-US"/>
              </w:rPr>
              <w:t>сентября</w:t>
            </w:r>
            <w:r w:rsidR="00516066" w:rsidRPr="00536D95">
              <w:rPr>
                <w:rFonts w:eastAsia="Calibri"/>
                <w:b/>
                <w:bCs/>
                <w:szCs w:val="24"/>
                <w:lang w:eastAsia="en-US"/>
              </w:rPr>
              <w:t xml:space="preserve"> </w:t>
            </w:r>
            <w:r w:rsidR="00C4151F" w:rsidRPr="00536D95">
              <w:rPr>
                <w:rFonts w:eastAsia="Calibri"/>
                <w:b/>
                <w:bCs/>
                <w:szCs w:val="24"/>
                <w:lang w:eastAsia="en-US"/>
              </w:rPr>
              <w:t>20</w:t>
            </w:r>
            <w:r w:rsidR="00E9122F" w:rsidRPr="00536D95">
              <w:rPr>
                <w:rFonts w:eastAsia="Calibri"/>
                <w:b/>
                <w:bCs/>
                <w:szCs w:val="24"/>
                <w:lang w:eastAsia="en-US"/>
              </w:rPr>
              <w:t>21</w:t>
            </w:r>
            <w:r w:rsidR="00592A3E" w:rsidRPr="00536D95">
              <w:rPr>
                <w:rFonts w:eastAsia="Calibri"/>
                <w:b/>
                <w:bCs/>
                <w:szCs w:val="24"/>
                <w:lang w:eastAsia="en-US"/>
              </w:rPr>
              <w:t xml:space="preserve"> </w:t>
            </w:r>
            <w:r w:rsidR="006A6BA8" w:rsidRPr="00536D95">
              <w:rPr>
                <w:rFonts w:eastAsia="Calibri"/>
                <w:b/>
                <w:bCs/>
                <w:szCs w:val="24"/>
                <w:lang w:eastAsia="en-US"/>
              </w:rPr>
              <w:t>года</w:t>
            </w:r>
            <w:r w:rsidR="006A6BA8" w:rsidRPr="00767BDD">
              <w:rPr>
                <w:rFonts w:eastAsia="Calibri"/>
                <w:bCs/>
                <w:szCs w:val="24"/>
                <w:lang w:eastAsia="en-US"/>
              </w:rPr>
              <w:t xml:space="preserve">.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B156F0">
            <w:pPr>
              <w:jc w:val="both"/>
              <w:rPr>
                <w:szCs w:val="24"/>
              </w:rPr>
            </w:pPr>
            <w:r w:rsidRPr="00767BDD">
              <w:rPr>
                <w:bCs/>
                <w:szCs w:val="24"/>
              </w:rPr>
              <w:t>в течении</w:t>
            </w:r>
            <w:r w:rsidR="006238A5" w:rsidRPr="00767BDD">
              <w:rPr>
                <w:bCs/>
                <w:szCs w:val="24"/>
              </w:rPr>
              <w:t xml:space="preserve"> </w:t>
            </w:r>
            <w:r w:rsidR="00B156F0">
              <w:rPr>
                <w:b/>
                <w:bCs/>
                <w:szCs w:val="24"/>
              </w:rPr>
              <w:t>7</w:t>
            </w:r>
            <w:r w:rsidR="00E9122F" w:rsidRPr="00536D95">
              <w:rPr>
                <w:b/>
                <w:bCs/>
                <w:szCs w:val="24"/>
              </w:rPr>
              <w:t>0</w:t>
            </w:r>
            <w:r w:rsidR="00C4498C">
              <w:rPr>
                <w:b/>
                <w:bCs/>
                <w:szCs w:val="24"/>
              </w:rPr>
              <w:t xml:space="preserve"> (</w:t>
            </w:r>
            <w:r w:rsidR="00B156F0">
              <w:rPr>
                <w:b/>
                <w:bCs/>
                <w:szCs w:val="24"/>
              </w:rPr>
              <w:t>семьдесят</w:t>
            </w:r>
            <w:r w:rsidR="00C4498C">
              <w:rPr>
                <w:b/>
                <w:bCs/>
                <w:szCs w:val="24"/>
              </w:rPr>
              <w:t>)</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B156F0" w:rsidP="00B156F0">
            <w:pPr>
              <w:jc w:val="both"/>
              <w:rPr>
                <w:szCs w:val="24"/>
              </w:rPr>
            </w:pPr>
            <w:r>
              <w:rPr>
                <w:b/>
                <w:bCs/>
                <w:szCs w:val="24"/>
              </w:rPr>
              <w:t>15 131 650,80</w:t>
            </w:r>
            <w:r w:rsidR="005A44C2" w:rsidRPr="00767BDD">
              <w:rPr>
                <w:bCs/>
                <w:szCs w:val="24"/>
              </w:rPr>
              <w:t xml:space="preserve"> (</w:t>
            </w:r>
            <w:r>
              <w:rPr>
                <w:bCs/>
                <w:szCs w:val="24"/>
              </w:rPr>
              <w:t>Пятнадцать миллионов сто тридцать одна тысяча шестьсот пятьдесят</w:t>
            </w:r>
            <w:r w:rsidR="00847A0C">
              <w:rPr>
                <w:bCs/>
                <w:szCs w:val="24"/>
              </w:rPr>
              <w:t>)</w:t>
            </w:r>
            <w:r w:rsidR="00C4498C">
              <w:rPr>
                <w:bCs/>
                <w:szCs w:val="24"/>
              </w:rPr>
              <w:t xml:space="preserve"> рубл</w:t>
            </w:r>
            <w:r>
              <w:rPr>
                <w:bCs/>
                <w:szCs w:val="24"/>
              </w:rPr>
              <w:t>ей</w:t>
            </w:r>
            <w:r w:rsidR="001A2C65" w:rsidRPr="00767BDD">
              <w:rPr>
                <w:bCs/>
                <w:szCs w:val="24"/>
              </w:rPr>
              <w:t xml:space="preserve"> </w:t>
            </w:r>
            <w:r>
              <w:rPr>
                <w:bCs/>
                <w:szCs w:val="24"/>
              </w:rPr>
              <w:t>8</w:t>
            </w:r>
            <w:r w:rsidR="00FB52A7" w:rsidRPr="00767BDD">
              <w:rPr>
                <w:bCs/>
                <w:szCs w:val="24"/>
              </w:rPr>
              <w:t>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B156F0">
              <w:rPr>
                <w:b/>
                <w:szCs w:val="24"/>
              </w:rPr>
              <w:t>151 316,51</w:t>
            </w:r>
            <w:r w:rsidR="005069AD" w:rsidRPr="00536D95">
              <w:rPr>
                <w:b/>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B33849">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C32347">
              <w:rPr>
                <w:b/>
                <w:bCs/>
                <w:szCs w:val="24"/>
              </w:rPr>
              <w:t>3 782 912,70</w:t>
            </w:r>
            <w:r w:rsidR="00130D0D">
              <w:rPr>
                <w:bCs/>
                <w:szCs w:val="24"/>
              </w:rPr>
              <w:t xml:space="preserve"> </w:t>
            </w:r>
            <w:r w:rsidR="006238A5" w:rsidRPr="00767BDD">
              <w:rPr>
                <w:bCs/>
                <w:szCs w:val="24"/>
              </w:rPr>
              <w:t>(</w:t>
            </w:r>
            <w:r w:rsidR="00C32347">
              <w:rPr>
                <w:bCs/>
                <w:szCs w:val="24"/>
              </w:rPr>
              <w:t>Три миллиона семьсот восемьдесят две тысячи девятьсот двенадцать</w:t>
            </w:r>
            <w:r w:rsidR="00CC4D04">
              <w:rPr>
                <w:bCs/>
                <w:szCs w:val="24"/>
              </w:rPr>
              <w:t xml:space="preserve"> рубл</w:t>
            </w:r>
            <w:r w:rsidR="00C32347">
              <w:rPr>
                <w:bCs/>
                <w:szCs w:val="24"/>
              </w:rPr>
              <w:t>ей</w:t>
            </w:r>
            <w:r w:rsidR="005069AD">
              <w:rPr>
                <w:bCs/>
                <w:szCs w:val="24"/>
              </w:rPr>
              <w:t>,</w:t>
            </w:r>
            <w:r w:rsidR="00C32347">
              <w:rPr>
                <w:bCs/>
                <w:szCs w:val="24"/>
              </w:rPr>
              <w:t>70</w:t>
            </w:r>
            <w:r w:rsidR="00B32F5B">
              <w:rPr>
                <w:bCs/>
                <w:szCs w:val="24"/>
              </w:rPr>
              <w:t xml:space="preserve"> </w:t>
            </w:r>
            <w:r w:rsidR="001916C5">
              <w:rPr>
                <w:bCs/>
                <w:szCs w:val="24"/>
              </w:rPr>
              <w:t>коп.</w:t>
            </w:r>
            <w:bookmarkStart w:id="25" w:name="_GoBack"/>
            <w:bookmarkEnd w:id="25"/>
            <w:r w:rsidR="006238A5" w:rsidRPr="00767BDD">
              <w:rPr>
                <w:bCs/>
                <w:szCs w:val="24"/>
              </w:rPr>
              <w:t>), НДС не облагается.</w:t>
            </w:r>
          </w:p>
          <w:p w:rsidR="006A6BA8" w:rsidRPr="00767BDD" w:rsidRDefault="006A6BA8" w:rsidP="006A6BA8">
            <w:pPr>
              <w:jc w:val="both"/>
              <w:rPr>
                <w:szCs w:val="24"/>
              </w:rPr>
            </w:pPr>
            <w:r w:rsidRPr="00767BDD">
              <w:rPr>
                <w:szCs w:val="24"/>
              </w:rPr>
              <w:t xml:space="preserve">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w:t>
            </w:r>
            <w:r w:rsidRPr="00767BDD">
              <w:rPr>
                <w:szCs w:val="24"/>
              </w:rPr>
              <w:lastRenderedPageBreak/>
              <w:t>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необходимых для </w:t>
            </w:r>
            <w:r w:rsidRPr="00767BDD">
              <w:rPr>
                <w:szCs w:val="24"/>
              </w:rPr>
              <w:lastRenderedPageBreak/>
              <w:t>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3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2F6F"/>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3B5A"/>
    <w:rsid w:val="00214848"/>
    <w:rsid w:val="00214BB5"/>
    <w:rsid w:val="002157D5"/>
    <w:rsid w:val="0021661F"/>
    <w:rsid w:val="002175F7"/>
    <w:rsid w:val="00217BD5"/>
    <w:rsid w:val="00217CEB"/>
    <w:rsid w:val="002235A7"/>
    <w:rsid w:val="00223A35"/>
    <w:rsid w:val="00223F40"/>
    <w:rsid w:val="00223FE7"/>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4FA7"/>
    <w:rsid w:val="002B7F5D"/>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7F26"/>
    <w:rsid w:val="0065092F"/>
    <w:rsid w:val="00651CBD"/>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4FD9"/>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400C"/>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380B"/>
    <w:rsid w:val="008B3EE5"/>
    <w:rsid w:val="008B4428"/>
    <w:rsid w:val="008B6CC9"/>
    <w:rsid w:val="008B79CD"/>
    <w:rsid w:val="008C244E"/>
    <w:rsid w:val="008C2D50"/>
    <w:rsid w:val="008C6E2D"/>
    <w:rsid w:val="008D00E8"/>
    <w:rsid w:val="008D0731"/>
    <w:rsid w:val="008D086D"/>
    <w:rsid w:val="008D1537"/>
    <w:rsid w:val="008D3233"/>
    <w:rsid w:val="008D34C1"/>
    <w:rsid w:val="008D34D0"/>
    <w:rsid w:val="008D4013"/>
    <w:rsid w:val="008D48F0"/>
    <w:rsid w:val="008D5260"/>
    <w:rsid w:val="008D6439"/>
    <w:rsid w:val="008D6D9A"/>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3D50"/>
    <w:rsid w:val="00914BCC"/>
    <w:rsid w:val="009151AF"/>
    <w:rsid w:val="009154D5"/>
    <w:rsid w:val="00916426"/>
    <w:rsid w:val="00917E5E"/>
    <w:rsid w:val="009235CC"/>
    <w:rsid w:val="009252DA"/>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D8A"/>
    <w:rsid w:val="00995900"/>
    <w:rsid w:val="00996950"/>
    <w:rsid w:val="00997B87"/>
    <w:rsid w:val="009A05D0"/>
    <w:rsid w:val="009A1C95"/>
    <w:rsid w:val="009A2CF4"/>
    <w:rsid w:val="009A5C6D"/>
    <w:rsid w:val="009B17E3"/>
    <w:rsid w:val="009B202B"/>
    <w:rsid w:val="009B28FF"/>
    <w:rsid w:val="009B4327"/>
    <w:rsid w:val="009C11E1"/>
    <w:rsid w:val="009C4B54"/>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56F0"/>
    <w:rsid w:val="00B179FA"/>
    <w:rsid w:val="00B2305F"/>
    <w:rsid w:val="00B23AE4"/>
    <w:rsid w:val="00B2691D"/>
    <w:rsid w:val="00B27087"/>
    <w:rsid w:val="00B30263"/>
    <w:rsid w:val="00B3059D"/>
    <w:rsid w:val="00B30FC4"/>
    <w:rsid w:val="00B3107E"/>
    <w:rsid w:val="00B321BD"/>
    <w:rsid w:val="00B327F3"/>
    <w:rsid w:val="00B32F5B"/>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821EE"/>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164E"/>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1829"/>
    <w:rsid w:val="00D318A7"/>
    <w:rsid w:val="00D31C93"/>
    <w:rsid w:val="00D33625"/>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1811"/>
    <w:rsid w:val="00D94DE2"/>
    <w:rsid w:val="00D95520"/>
    <w:rsid w:val="00D95C06"/>
    <w:rsid w:val="00D95D11"/>
    <w:rsid w:val="00D97FCD"/>
    <w:rsid w:val="00DA0E7B"/>
    <w:rsid w:val="00DA3C5F"/>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0CAD"/>
    <w:rsid w:val="00EE12FC"/>
    <w:rsid w:val="00EE15E7"/>
    <w:rsid w:val="00EE1B91"/>
    <w:rsid w:val="00EE355B"/>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E73"/>
    <w:rsid w:val="00FC128E"/>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CD230-54D2-45DC-852C-B91219E98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64</TotalTime>
  <Pages>20</Pages>
  <Words>6870</Words>
  <Characters>49114</Characters>
  <Application>Microsoft Office Word</Application>
  <DocSecurity>0</DocSecurity>
  <Lines>409</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6</cp:revision>
  <cp:lastPrinted>2019-09-23T14:33:00Z</cp:lastPrinted>
  <dcterms:created xsi:type="dcterms:W3CDTF">2021-08-11T08:51:00Z</dcterms:created>
  <dcterms:modified xsi:type="dcterms:W3CDTF">2021-08-22T12:45:00Z</dcterms:modified>
</cp:coreProperties>
</file>