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F411D" w:rsidRPr="00767BDD" w:rsidRDefault="00BF411D" w:rsidP="0060080F">
      <w:pPr>
        <w:spacing w:after="240" w:line="276" w:lineRule="auto"/>
        <w:ind w:left="426" w:hanging="426"/>
        <w:jc w:val="right"/>
        <w:rPr>
          <w:b/>
          <w:bCs/>
          <w:szCs w:val="24"/>
        </w:rPr>
      </w:pPr>
      <w:r w:rsidRPr="00767BDD">
        <w:rPr>
          <w:b/>
          <w:bCs/>
          <w:szCs w:val="24"/>
        </w:rPr>
        <w:t>«</w:t>
      </w:r>
      <w:r w:rsidR="00BF1D9F">
        <w:rPr>
          <w:b/>
          <w:bCs/>
          <w:szCs w:val="24"/>
        </w:rPr>
        <w:t>1</w:t>
      </w:r>
      <w:r w:rsidR="00E72B1B">
        <w:rPr>
          <w:b/>
          <w:bCs/>
          <w:szCs w:val="24"/>
        </w:rPr>
        <w:t>4</w:t>
      </w:r>
      <w:r w:rsidRPr="00767BDD">
        <w:rPr>
          <w:b/>
          <w:bCs/>
          <w:szCs w:val="24"/>
        </w:rPr>
        <w:t xml:space="preserve">» </w:t>
      </w:r>
      <w:r w:rsidR="002B2A37">
        <w:rPr>
          <w:b/>
          <w:bCs/>
          <w:szCs w:val="24"/>
        </w:rPr>
        <w:t>сентября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2B2A37">
        <w:rPr>
          <w:b/>
          <w:szCs w:val="24"/>
        </w:rPr>
        <w:t>5</w:t>
      </w:r>
      <w:r w:rsidR="00E72B1B">
        <w:rPr>
          <w:b/>
          <w:szCs w:val="24"/>
        </w:rPr>
        <w:t>3</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4E348D">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4E348D">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4E348D">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4E348D">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4E348D">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4E348D">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4E348D">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4E348D">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4E348D">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4E348D">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4E348D">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4E348D">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4E348D" w:rsidRPr="004E348D">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w:t>
      </w:r>
      <w:r w:rsidR="002B2A37">
        <w:rPr>
          <w:szCs w:val="24"/>
        </w:rPr>
        <w:t xml:space="preserve"> не менее чем на 9</w:t>
      </w:r>
      <w:r w:rsidRPr="00767BDD">
        <w:rPr>
          <w:szCs w:val="24"/>
        </w:rPr>
        <w:t>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4E348D" w:rsidRPr="004E348D">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4E348D" w:rsidRPr="004E348D">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E72B1B">
            <w:pPr>
              <w:widowControl w:val="0"/>
              <w:autoSpaceDE w:val="0"/>
              <w:autoSpaceDN w:val="0"/>
              <w:adjustRightInd w:val="0"/>
              <w:jc w:val="both"/>
              <w:rPr>
                <w:szCs w:val="24"/>
              </w:rPr>
            </w:pPr>
            <w:r w:rsidRPr="00767BDD">
              <w:rPr>
                <w:b/>
                <w:szCs w:val="24"/>
              </w:rPr>
              <w:t>№</w:t>
            </w:r>
            <w:r w:rsidRPr="00767BDD">
              <w:rPr>
                <w:szCs w:val="24"/>
              </w:rPr>
              <w:t xml:space="preserve"> </w:t>
            </w:r>
            <w:r w:rsidR="002B2A37">
              <w:rPr>
                <w:b/>
                <w:szCs w:val="24"/>
              </w:rPr>
              <w:t>5</w:t>
            </w:r>
            <w:r w:rsidR="00E72B1B">
              <w:rPr>
                <w:b/>
                <w:szCs w:val="24"/>
              </w:rPr>
              <w:t>3</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C67156">
              <w:rPr>
                <w:b/>
              </w:rPr>
              <w:t>1</w:t>
            </w:r>
            <w:r w:rsidR="004E348D">
              <w:rPr>
                <w:b/>
              </w:rPr>
              <w:t>5</w:t>
            </w:r>
            <w:r w:rsidR="003B29E3" w:rsidRPr="00536D95">
              <w:rPr>
                <w:b/>
              </w:rPr>
              <w:t xml:space="preserve">» </w:t>
            </w:r>
            <w:r w:rsidR="00C67156">
              <w:rPr>
                <w:b/>
              </w:rPr>
              <w:t>сентября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367C80">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C67156">
              <w:rPr>
                <w:b/>
                <w:szCs w:val="24"/>
              </w:rPr>
              <w:t>0</w:t>
            </w:r>
            <w:r w:rsidR="00367C80">
              <w:rPr>
                <w:b/>
                <w:szCs w:val="24"/>
              </w:rPr>
              <w:t>5</w:t>
            </w:r>
            <w:r w:rsidR="006871FA" w:rsidRPr="00536D95">
              <w:rPr>
                <w:b/>
                <w:szCs w:val="24"/>
              </w:rPr>
              <w:t xml:space="preserve">» </w:t>
            </w:r>
            <w:r w:rsidR="00BF1D9F">
              <w:rPr>
                <w:b/>
                <w:szCs w:val="24"/>
              </w:rPr>
              <w:t>октября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4E348D">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C67156">
              <w:rPr>
                <w:szCs w:val="24"/>
              </w:rPr>
              <w:t>1</w:t>
            </w:r>
            <w:r w:rsidR="004E348D">
              <w:rPr>
                <w:szCs w:val="24"/>
              </w:rPr>
              <w:t>6</w:t>
            </w:r>
            <w:r w:rsidRPr="00536D95">
              <w:rPr>
                <w:szCs w:val="24"/>
              </w:rPr>
              <w:t xml:space="preserve">» </w:t>
            </w:r>
            <w:r w:rsidR="00C67156">
              <w:rPr>
                <w:szCs w:val="24"/>
              </w:rPr>
              <w:t>сентября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4E348D">
              <w:rPr>
                <w:szCs w:val="24"/>
              </w:rPr>
              <w:t>01</w:t>
            </w:r>
            <w:r w:rsidR="00716A76" w:rsidRPr="00536D95">
              <w:rPr>
                <w:szCs w:val="24"/>
              </w:rPr>
              <w:t xml:space="preserve">» </w:t>
            </w:r>
            <w:r w:rsidR="004E348D">
              <w:rPr>
                <w:szCs w:val="24"/>
              </w:rPr>
              <w:t xml:space="preserve">октября </w:t>
            </w:r>
            <w:r w:rsidR="00F40712" w:rsidRPr="00536D95">
              <w:rPr>
                <w:szCs w:val="24"/>
              </w:rPr>
              <w:t>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4E348D">
            <w:pPr>
              <w:jc w:val="both"/>
              <w:rPr>
                <w:b/>
                <w:szCs w:val="24"/>
              </w:rPr>
            </w:pPr>
            <w:r w:rsidRPr="00536D95">
              <w:rPr>
                <w:b/>
                <w:szCs w:val="24"/>
              </w:rPr>
              <w:lastRenderedPageBreak/>
              <w:t>«</w:t>
            </w:r>
            <w:r w:rsidR="00C67156">
              <w:rPr>
                <w:b/>
                <w:szCs w:val="24"/>
              </w:rPr>
              <w:t>0</w:t>
            </w:r>
            <w:r w:rsidR="004E348D">
              <w:rPr>
                <w:b/>
                <w:szCs w:val="24"/>
              </w:rPr>
              <w:t>5</w:t>
            </w:r>
            <w:r w:rsidRPr="00536D95">
              <w:rPr>
                <w:b/>
                <w:szCs w:val="24"/>
              </w:rPr>
              <w:t xml:space="preserve">» </w:t>
            </w:r>
            <w:r w:rsidR="00C67156">
              <w:rPr>
                <w:b/>
                <w:szCs w:val="24"/>
              </w:rPr>
              <w:t>октября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bookmarkStart w:id="25" w:name="_GoBack"/>
            <w:bookmarkEnd w:id="25"/>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C67156">
              <w:rPr>
                <w:rFonts w:eastAsia="Calibri"/>
                <w:b/>
                <w:bCs/>
                <w:szCs w:val="24"/>
                <w:lang w:eastAsia="en-US"/>
              </w:rPr>
              <w:t>0</w:t>
            </w:r>
            <w:r w:rsidR="004E348D">
              <w:rPr>
                <w:rFonts w:eastAsia="Calibri"/>
                <w:b/>
                <w:bCs/>
                <w:szCs w:val="24"/>
                <w:lang w:eastAsia="en-US"/>
              </w:rPr>
              <w:t>8</w:t>
            </w:r>
            <w:r w:rsidRPr="00536D95">
              <w:rPr>
                <w:rFonts w:eastAsia="Calibri"/>
                <w:b/>
                <w:bCs/>
                <w:szCs w:val="24"/>
                <w:lang w:eastAsia="en-US"/>
              </w:rPr>
              <w:t xml:space="preserve">» </w:t>
            </w:r>
            <w:r w:rsidR="00C67156">
              <w:rPr>
                <w:rFonts w:eastAsia="Calibri"/>
                <w:b/>
                <w:bCs/>
                <w:szCs w:val="24"/>
                <w:lang w:eastAsia="en-US"/>
              </w:rPr>
              <w:t>октября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D118B8">
            <w:pPr>
              <w:jc w:val="both"/>
              <w:rPr>
                <w:szCs w:val="24"/>
              </w:rPr>
            </w:pPr>
            <w:r w:rsidRPr="00767BDD">
              <w:rPr>
                <w:bCs/>
                <w:szCs w:val="24"/>
              </w:rPr>
              <w:t>в течении</w:t>
            </w:r>
            <w:r w:rsidR="006238A5" w:rsidRPr="00767BDD">
              <w:rPr>
                <w:bCs/>
                <w:szCs w:val="24"/>
              </w:rPr>
              <w:t xml:space="preserve"> </w:t>
            </w:r>
            <w:r w:rsidR="00D118B8">
              <w:rPr>
                <w:b/>
                <w:bCs/>
                <w:szCs w:val="24"/>
              </w:rPr>
              <w:t>6</w:t>
            </w:r>
            <w:r w:rsidR="00E9122F" w:rsidRPr="00536D95">
              <w:rPr>
                <w:b/>
                <w:bCs/>
                <w:szCs w:val="24"/>
              </w:rPr>
              <w:t>0</w:t>
            </w:r>
            <w:r w:rsidR="00C4498C">
              <w:rPr>
                <w:b/>
                <w:bCs/>
                <w:szCs w:val="24"/>
              </w:rPr>
              <w:t xml:space="preserve"> (</w:t>
            </w:r>
            <w:r w:rsidR="00D118B8">
              <w:rPr>
                <w:b/>
                <w:bCs/>
                <w:szCs w:val="24"/>
              </w:rPr>
              <w:t>шестьдесят</w:t>
            </w:r>
            <w:r w:rsidR="00C4498C">
              <w:rPr>
                <w:b/>
                <w:bCs/>
                <w:szCs w:val="24"/>
              </w:rPr>
              <w:t>)</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4E348D" w:rsidP="004E348D">
            <w:pPr>
              <w:jc w:val="both"/>
              <w:rPr>
                <w:szCs w:val="24"/>
              </w:rPr>
            </w:pPr>
            <w:r>
              <w:rPr>
                <w:b/>
                <w:bCs/>
                <w:szCs w:val="24"/>
              </w:rPr>
              <w:t>6 307 242,00</w:t>
            </w:r>
            <w:r w:rsidR="005A44C2" w:rsidRPr="00767BDD">
              <w:rPr>
                <w:bCs/>
                <w:szCs w:val="24"/>
              </w:rPr>
              <w:t xml:space="preserve"> (</w:t>
            </w:r>
            <w:r>
              <w:rPr>
                <w:bCs/>
                <w:szCs w:val="24"/>
              </w:rPr>
              <w:t>Шесть миллионов триста семь тысяч двести сорок два</w:t>
            </w:r>
            <w:r w:rsidR="00847A0C">
              <w:rPr>
                <w:bCs/>
                <w:szCs w:val="24"/>
              </w:rPr>
              <w:t>)</w:t>
            </w:r>
            <w:r w:rsidR="00C4498C">
              <w:rPr>
                <w:bCs/>
                <w:szCs w:val="24"/>
              </w:rPr>
              <w:t xml:space="preserve"> рубл</w:t>
            </w:r>
            <w:r w:rsidR="00BF1D9F">
              <w:rPr>
                <w:bCs/>
                <w:szCs w:val="24"/>
              </w:rPr>
              <w:t>я</w:t>
            </w:r>
            <w:r w:rsidR="00782E0C">
              <w:rPr>
                <w:bCs/>
                <w:szCs w:val="24"/>
              </w:rPr>
              <w:t xml:space="preserve">                                                                                                                                                                                                                                                                                                                                                                                                                                                                                                                                                                                                                             </w:t>
            </w:r>
            <w:r w:rsidR="001A2C65" w:rsidRPr="00767BDD">
              <w:rPr>
                <w:bCs/>
                <w:szCs w:val="24"/>
              </w:rPr>
              <w:t xml:space="preserve"> </w:t>
            </w:r>
            <w:r>
              <w:rPr>
                <w:bCs/>
                <w:szCs w:val="24"/>
              </w:rPr>
              <w:t>0</w:t>
            </w:r>
            <w:r w:rsidR="00FB52A7" w:rsidRPr="00767BDD">
              <w:rPr>
                <w:bCs/>
                <w:szCs w:val="24"/>
              </w:rPr>
              <w:t>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4E348D">
              <w:rPr>
                <w:b/>
                <w:szCs w:val="24"/>
              </w:rPr>
              <w:t>63 072,42</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4E348D">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4E348D">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4E348D">
              <w:rPr>
                <w:b/>
                <w:bCs/>
                <w:szCs w:val="24"/>
              </w:rPr>
              <w:t>1 576 810,50</w:t>
            </w:r>
            <w:r w:rsidR="00130D0D">
              <w:rPr>
                <w:bCs/>
                <w:szCs w:val="24"/>
              </w:rPr>
              <w:t xml:space="preserve"> </w:t>
            </w:r>
            <w:r w:rsidR="006238A5" w:rsidRPr="00767BDD">
              <w:rPr>
                <w:bCs/>
                <w:szCs w:val="24"/>
              </w:rPr>
              <w:t>(</w:t>
            </w:r>
            <w:r w:rsidR="004E348D">
              <w:rPr>
                <w:bCs/>
                <w:szCs w:val="24"/>
              </w:rPr>
              <w:t>Один миллион пятьсот семьдесят шесть тысяч восемьсот десять рублей, 5</w:t>
            </w:r>
            <w:r w:rsidR="00C32347">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4E348D">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E0C"/>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56F0"/>
    <w:rsid w:val="00B179FA"/>
    <w:rsid w:val="00B2305F"/>
    <w:rsid w:val="00B23AE4"/>
    <w:rsid w:val="00B2691D"/>
    <w:rsid w:val="00B27087"/>
    <w:rsid w:val="00B30263"/>
    <w:rsid w:val="00B3059D"/>
    <w:rsid w:val="00B30FC4"/>
    <w:rsid w:val="00B3107E"/>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180B"/>
    <w:rsid w:val="00D21CEC"/>
    <w:rsid w:val="00D30A58"/>
    <w:rsid w:val="00D31829"/>
    <w:rsid w:val="00D318A7"/>
    <w:rsid w:val="00D31C93"/>
    <w:rsid w:val="00D33625"/>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28E"/>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F07B4-39C7-4646-9278-E9993AF89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0</TotalTime>
  <Pages>20</Pages>
  <Words>6871</Words>
  <Characters>49710</Characters>
  <Application>Microsoft Office Word</Application>
  <DocSecurity>0</DocSecurity>
  <Lines>414</Lines>
  <Paragraphs>112</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2</cp:revision>
  <cp:lastPrinted>2021-09-14T09:38:00Z</cp:lastPrinted>
  <dcterms:created xsi:type="dcterms:W3CDTF">2021-09-14T09:39:00Z</dcterms:created>
  <dcterms:modified xsi:type="dcterms:W3CDTF">2021-09-14T09:39:00Z</dcterms:modified>
</cp:coreProperties>
</file>