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roofErr w:type="spellStart"/>
      <w:r w:rsidR="00963C80">
        <w:rPr>
          <w:b/>
          <w:bCs/>
          <w:szCs w:val="24"/>
        </w:rPr>
        <w:t>М.Кулиев</w:t>
      </w:r>
      <w:proofErr w:type="spellEnd"/>
      <w:r w:rsidR="00963C80">
        <w:rPr>
          <w:b/>
          <w:bCs/>
          <w:szCs w:val="24"/>
        </w:rPr>
        <w:t xml:space="preserve"> </w:t>
      </w:r>
      <w:r>
        <w:rPr>
          <w:b/>
          <w:bCs/>
          <w:szCs w:val="24"/>
        </w:rPr>
        <w:t xml:space="preserve"> </w:t>
      </w:r>
    </w:p>
    <w:p w:rsidR="00BF411D" w:rsidRPr="00767BDD" w:rsidRDefault="00BF411D" w:rsidP="0060080F">
      <w:pPr>
        <w:spacing w:after="240" w:line="276" w:lineRule="auto"/>
        <w:ind w:left="426" w:hanging="426"/>
        <w:jc w:val="right"/>
        <w:rPr>
          <w:b/>
          <w:bCs/>
          <w:szCs w:val="24"/>
        </w:rPr>
      </w:pPr>
      <w:r w:rsidRPr="00767BDD">
        <w:rPr>
          <w:b/>
          <w:bCs/>
          <w:szCs w:val="24"/>
        </w:rPr>
        <w:t>«</w:t>
      </w:r>
      <w:r w:rsidR="00BE3AAA">
        <w:rPr>
          <w:b/>
          <w:bCs/>
          <w:szCs w:val="24"/>
        </w:rPr>
        <w:t>27</w:t>
      </w:r>
      <w:r w:rsidRPr="00767BDD">
        <w:rPr>
          <w:b/>
          <w:bCs/>
          <w:szCs w:val="24"/>
        </w:rPr>
        <w:t xml:space="preserve">» </w:t>
      </w:r>
      <w:r w:rsidR="00BE3AAA">
        <w:rPr>
          <w:b/>
          <w:bCs/>
          <w:szCs w:val="24"/>
        </w:rPr>
        <w:t>сентября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BE3AAA">
        <w:rPr>
          <w:b/>
          <w:szCs w:val="24"/>
        </w:rPr>
        <w:t>73</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7F105D">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7F105D">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7F105D">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7F105D">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F105D">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F105D">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7F105D">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7F105D">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7F105D">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7F105D">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7F105D">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7F105D">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F105D" w:rsidRPr="007F105D">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7F105D" w:rsidRPr="007F105D">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7F105D" w:rsidRPr="007F105D">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E3AAA">
            <w:pPr>
              <w:widowControl w:val="0"/>
              <w:autoSpaceDE w:val="0"/>
              <w:autoSpaceDN w:val="0"/>
              <w:adjustRightInd w:val="0"/>
              <w:jc w:val="both"/>
              <w:rPr>
                <w:szCs w:val="24"/>
              </w:rPr>
            </w:pPr>
            <w:r w:rsidRPr="00767BDD">
              <w:rPr>
                <w:b/>
                <w:szCs w:val="24"/>
              </w:rPr>
              <w:t>№</w:t>
            </w:r>
            <w:r w:rsidRPr="00767BDD">
              <w:rPr>
                <w:szCs w:val="24"/>
              </w:rPr>
              <w:t xml:space="preserve"> </w:t>
            </w:r>
            <w:r w:rsidR="00BE3AAA">
              <w:rPr>
                <w:b/>
                <w:szCs w:val="24"/>
              </w:rPr>
              <w:t>73</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BE3AAA">
              <w:rPr>
                <w:b/>
              </w:rPr>
              <w:t>28</w:t>
            </w:r>
            <w:r w:rsidR="003B29E3" w:rsidRPr="00536D95">
              <w:rPr>
                <w:b/>
              </w:rPr>
              <w:t xml:space="preserve">» </w:t>
            </w:r>
            <w:r w:rsidR="00BE3AAA">
              <w:rPr>
                <w:b/>
              </w:rPr>
              <w:t>сентября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BE3AAA">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B156F0">
              <w:rPr>
                <w:b/>
                <w:szCs w:val="24"/>
              </w:rPr>
              <w:t>1</w:t>
            </w:r>
            <w:r w:rsidR="00BE3AAA">
              <w:rPr>
                <w:b/>
                <w:szCs w:val="24"/>
              </w:rPr>
              <w:t>8</w:t>
            </w:r>
            <w:r w:rsidR="006871FA" w:rsidRPr="00536D95">
              <w:rPr>
                <w:b/>
                <w:szCs w:val="24"/>
              </w:rPr>
              <w:t xml:space="preserve">» </w:t>
            </w:r>
            <w:r w:rsidR="00BE3AAA">
              <w:rPr>
                <w:b/>
                <w:szCs w:val="24"/>
              </w:rPr>
              <w:t>октября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BE3AAA">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B156F0">
              <w:rPr>
                <w:szCs w:val="24"/>
              </w:rPr>
              <w:t>2</w:t>
            </w:r>
            <w:r w:rsidR="00BE3AAA">
              <w:rPr>
                <w:szCs w:val="24"/>
              </w:rPr>
              <w:t>9</w:t>
            </w:r>
            <w:r w:rsidRPr="00536D95">
              <w:rPr>
                <w:szCs w:val="24"/>
              </w:rPr>
              <w:t xml:space="preserve">» </w:t>
            </w:r>
            <w:r w:rsidR="00BE3AAA">
              <w:rPr>
                <w:szCs w:val="24"/>
              </w:rPr>
              <w:t>сентября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BE3AAA">
              <w:rPr>
                <w:szCs w:val="24"/>
              </w:rPr>
              <w:t>13</w:t>
            </w:r>
            <w:r w:rsidR="00716A76" w:rsidRPr="00536D95">
              <w:rPr>
                <w:szCs w:val="24"/>
              </w:rPr>
              <w:t xml:space="preserve">» </w:t>
            </w:r>
            <w:r w:rsidR="00BE3AAA">
              <w:rPr>
                <w:szCs w:val="24"/>
              </w:rPr>
              <w:t>октября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F105D">
            <w:pPr>
              <w:jc w:val="both"/>
              <w:rPr>
                <w:b/>
                <w:szCs w:val="24"/>
              </w:rPr>
            </w:pPr>
            <w:r w:rsidRPr="00536D95">
              <w:rPr>
                <w:b/>
                <w:szCs w:val="24"/>
              </w:rPr>
              <w:lastRenderedPageBreak/>
              <w:t>«</w:t>
            </w:r>
            <w:r w:rsidR="00B156F0">
              <w:rPr>
                <w:b/>
                <w:szCs w:val="24"/>
              </w:rPr>
              <w:t>1</w:t>
            </w:r>
            <w:r w:rsidR="00BE3AAA">
              <w:rPr>
                <w:b/>
                <w:szCs w:val="24"/>
              </w:rPr>
              <w:t>8</w:t>
            </w:r>
            <w:r w:rsidRPr="00536D95">
              <w:rPr>
                <w:b/>
                <w:szCs w:val="24"/>
              </w:rPr>
              <w:t xml:space="preserve">» </w:t>
            </w:r>
            <w:r w:rsidR="007F105D">
              <w:rPr>
                <w:b/>
                <w:szCs w:val="24"/>
              </w:rPr>
              <w:t>октября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BE3AAA">
              <w:rPr>
                <w:rFonts w:eastAsia="Calibri"/>
                <w:b/>
                <w:bCs/>
                <w:szCs w:val="24"/>
                <w:lang w:eastAsia="en-US"/>
              </w:rPr>
              <w:t>21</w:t>
            </w:r>
            <w:r w:rsidRPr="00536D95">
              <w:rPr>
                <w:rFonts w:eastAsia="Calibri"/>
                <w:b/>
                <w:bCs/>
                <w:szCs w:val="24"/>
                <w:lang w:eastAsia="en-US"/>
              </w:rPr>
              <w:t xml:space="preserve">» </w:t>
            </w:r>
            <w:r w:rsidR="007F105D">
              <w:rPr>
                <w:rFonts w:eastAsia="Calibri"/>
                <w:b/>
                <w:bCs/>
                <w:szCs w:val="24"/>
                <w:lang w:eastAsia="en-US"/>
              </w:rPr>
              <w:t xml:space="preserve">октября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BE3AAA">
            <w:pPr>
              <w:jc w:val="both"/>
              <w:rPr>
                <w:szCs w:val="24"/>
              </w:rPr>
            </w:pPr>
            <w:r w:rsidRPr="00767BDD">
              <w:rPr>
                <w:bCs/>
                <w:szCs w:val="24"/>
              </w:rPr>
              <w:t>в течении</w:t>
            </w:r>
            <w:r w:rsidR="006238A5" w:rsidRPr="00767BDD">
              <w:rPr>
                <w:bCs/>
                <w:szCs w:val="24"/>
              </w:rPr>
              <w:t xml:space="preserve"> </w:t>
            </w:r>
            <w:r w:rsidR="00BE3AAA">
              <w:rPr>
                <w:b/>
                <w:bCs/>
                <w:szCs w:val="24"/>
              </w:rPr>
              <w:t>12</w:t>
            </w:r>
            <w:r w:rsidR="00E9122F" w:rsidRPr="00536D95">
              <w:rPr>
                <w:b/>
                <w:bCs/>
                <w:szCs w:val="24"/>
              </w:rPr>
              <w:t>0</w:t>
            </w:r>
            <w:r w:rsidR="00C4498C">
              <w:rPr>
                <w:b/>
                <w:bCs/>
                <w:szCs w:val="24"/>
              </w:rPr>
              <w:t xml:space="preserve"> (</w:t>
            </w:r>
            <w:r w:rsidR="00BE3AAA">
              <w:rPr>
                <w:b/>
                <w:bCs/>
                <w:szCs w:val="24"/>
              </w:rPr>
              <w:t>сто двадцать</w:t>
            </w:r>
            <w:r w:rsidR="00C4498C">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9A6BD3" w:rsidP="009A6BD3">
            <w:pPr>
              <w:jc w:val="both"/>
              <w:rPr>
                <w:szCs w:val="24"/>
              </w:rPr>
            </w:pPr>
            <w:r>
              <w:rPr>
                <w:b/>
                <w:bCs/>
                <w:szCs w:val="24"/>
              </w:rPr>
              <w:t>16 314 168,00</w:t>
            </w:r>
            <w:r w:rsidR="005A44C2" w:rsidRPr="00767BDD">
              <w:rPr>
                <w:bCs/>
                <w:szCs w:val="24"/>
              </w:rPr>
              <w:t xml:space="preserve"> (</w:t>
            </w:r>
            <w:r>
              <w:rPr>
                <w:bCs/>
                <w:szCs w:val="24"/>
              </w:rPr>
              <w:t>Шестнадцать миллионов триста четырнадцать тысяч сто шестьдесят восемь</w:t>
            </w:r>
            <w:r w:rsidR="00847A0C">
              <w:rPr>
                <w:bCs/>
                <w:szCs w:val="24"/>
              </w:rPr>
              <w:t>)</w:t>
            </w:r>
            <w:r w:rsidR="00C4498C">
              <w:rPr>
                <w:bCs/>
                <w:szCs w:val="24"/>
              </w:rPr>
              <w:t xml:space="preserve"> рубл</w:t>
            </w:r>
            <w:r w:rsidR="00B156F0">
              <w:rPr>
                <w:bCs/>
                <w:szCs w:val="24"/>
              </w:rPr>
              <w:t>ей</w:t>
            </w:r>
            <w:r w:rsidR="001A2C65" w:rsidRPr="00767BDD">
              <w:rPr>
                <w:bCs/>
                <w:szCs w:val="24"/>
              </w:rPr>
              <w:t xml:space="preserve"> </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9A6BD3">
              <w:rPr>
                <w:b/>
                <w:szCs w:val="24"/>
              </w:rPr>
              <w:t>163 141,68</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F105D">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7F105D">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9A6BD3">
              <w:rPr>
                <w:b/>
                <w:bCs/>
                <w:szCs w:val="24"/>
              </w:rPr>
              <w:t>4 078 542,00</w:t>
            </w:r>
            <w:r w:rsidR="00130D0D">
              <w:rPr>
                <w:bCs/>
                <w:szCs w:val="24"/>
              </w:rPr>
              <w:t xml:space="preserve"> </w:t>
            </w:r>
            <w:r w:rsidR="006238A5" w:rsidRPr="00767BDD">
              <w:rPr>
                <w:bCs/>
                <w:szCs w:val="24"/>
              </w:rPr>
              <w:t>(</w:t>
            </w:r>
            <w:r w:rsidR="009A6BD3">
              <w:rPr>
                <w:bCs/>
                <w:szCs w:val="24"/>
              </w:rPr>
              <w:t>Четыре миллиона семьдесят восемь тысяч пятьсот сорок два</w:t>
            </w:r>
            <w:r w:rsidR="00CC4D04">
              <w:rPr>
                <w:bCs/>
                <w:szCs w:val="24"/>
              </w:rPr>
              <w:t xml:space="preserve"> рубл</w:t>
            </w:r>
            <w:r w:rsidR="009A6BD3">
              <w:rPr>
                <w:bCs/>
                <w:szCs w:val="24"/>
              </w:rPr>
              <w:t>я</w:t>
            </w:r>
            <w:r w:rsidR="005069AD">
              <w:rPr>
                <w:bCs/>
                <w:szCs w:val="24"/>
              </w:rPr>
              <w:t>,</w:t>
            </w:r>
            <w:r w:rsidR="009A6BD3">
              <w:rPr>
                <w:bCs/>
                <w:szCs w:val="24"/>
              </w:rPr>
              <w:t>0</w:t>
            </w:r>
            <w:r w:rsidR="00C32347">
              <w:rPr>
                <w:bCs/>
                <w:szCs w:val="24"/>
              </w:rPr>
              <w:t>0</w:t>
            </w:r>
            <w:r w:rsidR="00B32F5B">
              <w:rPr>
                <w:bCs/>
                <w:szCs w:val="24"/>
              </w:rPr>
              <w:t xml:space="preserve"> </w:t>
            </w:r>
            <w:r w:rsidR="001916C5">
              <w:rPr>
                <w:bCs/>
                <w:szCs w:val="24"/>
              </w:rPr>
              <w:t>коп.</w:t>
            </w:r>
            <w:r w:rsidR="006238A5" w:rsidRPr="00767BDD">
              <w:rPr>
                <w:bCs/>
                <w:szCs w:val="24"/>
              </w:rPr>
              <w:t>), НДС не облагается.</w:t>
            </w:r>
            <w:bookmarkStart w:id="25" w:name="_GoBack"/>
            <w:bookmarkEnd w:id="25"/>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F105D">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0D5"/>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05D"/>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A6BD3"/>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3AAA"/>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C837-F8A3-4C00-93FC-FED33DE8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10</TotalTime>
  <Pages>20</Pages>
  <Words>6871</Words>
  <Characters>49111</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cp:revision>
  <cp:lastPrinted>2021-09-27T13:35:00Z</cp:lastPrinted>
  <dcterms:created xsi:type="dcterms:W3CDTF">2021-09-27T13:17:00Z</dcterms:created>
  <dcterms:modified xsi:type="dcterms:W3CDTF">2021-09-27T14:26:00Z</dcterms:modified>
</cp:coreProperties>
</file>