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D35F94">
        <w:rPr>
          <w:b/>
          <w:bCs/>
          <w:szCs w:val="24"/>
        </w:rPr>
        <w:t>3</w:t>
      </w:r>
      <w:r w:rsidR="00C91D8A">
        <w:rPr>
          <w:b/>
          <w:bCs/>
          <w:szCs w:val="24"/>
        </w:rPr>
        <w:t>1</w:t>
      </w:r>
      <w:r>
        <w:rPr>
          <w:b/>
          <w:bCs/>
          <w:szCs w:val="24"/>
        </w:rPr>
        <w:t>» марта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50713F">
        <w:rPr>
          <w:b/>
          <w:szCs w:val="24"/>
        </w:rPr>
        <w:t>35</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91D8A">
            <w:pPr>
              <w:widowControl w:val="0"/>
              <w:autoSpaceDE w:val="0"/>
              <w:autoSpaceDN w:val="0"/>
              <w:adjustRightInd w:val="0"/>
              <w:jc w:val="both"/>
              <w:rPr>
                <w:szCs w:val="24"/>
              </w:rPr>
            </w:pPr>
            <w:r w:rsidRPr="00767BDD">
              <w:rPr>
                <w:b/>
                <w:szCs w:val="24"/>
              </w:rPr>
              <w:t>№</w:t>
            </w:r>
            <w:r w:rsidRPr="00767BDD">
              <w:rPr>
                <w:szCs w:val="24"/>
              </w:rPr>
              <w:t xml:space="preserve"> </w:t>
            </w:r>
            <w:r w:rsidR="0050713F">
              <w:rPr>
                <w:szCs w:val="24"/>
              </w:rPr>
              <w:t>35</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D35F94">
              <w:rPr>
                <w:b/>
              </w:rPr>
              <w:t>1</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C91D8A">
              <w:rPr>
                <w:b/>
                <w:szCs w:val="24"/>
              </w:rPr>
              <w:t>21</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D35F94">
            <w:pPr>
              <w:spacing w:line="259" w:lineRule="auto"/>
              <w:contextualSpacing/>
              <w:jc w:val="both"/>
              <w:rPr>
                <w:szCs w:val="24"/>
              </w:rPr>
            </w:pPr>
            <w:r w:rsidRPr="00674B02">
              <w:rPr>
                <w:szCs w:val="24"/>
              </w:rPr>
              <w:t>с 09 часов 00 мин. (время московское) «</w:t>
            </w:r>
            <w:r w:rsidR="00C91D8A">
              <w:rPr>
                <w:szCs w:val="24"/>
              </w:rPr>
              <w:t>04</w:t>
            </w:r>
            <w:r w:rsidRPr="00674B02">
              <w:rPr>
                <w:szCs w:val="24"/>
              </w:rPr>
              <w:t xml:space="preserve">» </w:t>
            </w:r>
            <w:r w:rsidR="00D35F94">
              <w:rPr>
                <w:szCs w:val="24"/>
              </w:rPr>
              <w:t>апреля</w:t>
            </w:r>
            <w:r w:rsidRPr="00674B02">
              <w:rPr>
                <w:szCs w:val="24"/>
              </w:rPr>
              <w:t xml:space="preserve"> 2022 года до 23 часов 59 мин. (время московское) «1</w:t>
            </w:r>
            <w:r w:rsidR="00C91D8A">
              <w:rPr>
                <w:szCs w:val="24"/>
              </w:rPr>
              <w:t>8</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C91D8A" w:rsidP="000D7C90">
            <w:pPr>
              <w:jc w:val="both"/>
              <w:rPr>
                <w:b/>
                <w:szCs w:val="24"/>
              </w:rPr>
            </w:pPr>
            <w:r>
              <w:rPr>
                <w:b/>
                <w:szCs w:val="24"/>
              </w:rPr>
              <w:lastRenderedPageBreak/>
              <w:t>«21</w:t>
            </w:r>
            <w:r w:rsidR="00D35F94" w:rsidRPr="00D35F94">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D35F94">
            <w:pPr>
              <w:jc w:val="both"/>
              <w:rPr>
                <w:szCs w:val="24"/>
              </w:rPr>
            </w:pPr>
            <w:r>
              <w:rPr>
                <w:b/>
                <w:szCs w:val="24"/>
              </w:rPr>
              <w:t>«</w:t>
            </w:r>
            <w:r w:rsidR="00D35F94">
              <w:rPr>
                <w:b/>
                <w:szCs w:val="24"/>
              </w:rPr>
              <w:t>25</w:t>
            </w:r>
            <w:r>
              <w:rPr>
                <w:b/>
                <w:szCs w:val="24"/>
              </w:rPr>
              <w:t>» апреля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B760AF">
            <w:pPr>
              <w:jc w:val="both"/>
              <w:rPr>
                <w:szCs w:val="24"/>
              </w:rPr>
            </w:pPr>
            <w:r>
              <w:rPr>
                <w:bCs/>
                <w:szCs w:val="24"/>
              </w:rPr>
              <w:t xml:space="preserve">в течении </w:t>
            </w:r>
            <w:r>
              <w:rPr>
                <w:b/>
                <w:bCs/>
                <w:szCs w:val="24"/>
              </w:rPr>
              <w:t>1</w:t>
            </w:r>
            <w:r w:rsidR="00B760AF">
              <w:rPr>
                <w:b/>
                <w:bCs/>
                <w:szCs w:val="24"/>
              </w:rPr>
              <w:t>2</w:t>
            </w:r>
            <w:r>
              <w:rPr>
                <w:b/>
                <w:bCs/>
                <w:szCs w:val="24"/>
              </w:rPr>
              <w:t xml:space="preserve">0 (сто </w:t>
            </w:r>
            <w:r w:rsidR="00B760AF">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50713F" w:rsidP="0050713F">
            <w:pPr>
              <w:jc w:val="both"/>
              <w:rPr>
                <w:szCs w:val="24"/>
              </w:rPr>
            </w:pPr>
            <w:r>
              <w:rPr>
                <w:b/>
                <w:bCs/>
                <w:szCs w:val="24"/>
              </w:rPr>
              <w:t xml:space="preserve">4 576 257,60 </w:t>
            </w:r>
            <w:r w:rsidR="005A44C2" w:rsidRPr="00767BDD">
              <w:rPr>
                <w:bCs/>
                <w:szCs w:val="24"/>
              </w:rPr>
              <w:t>(</w:t>
            </w:r>
            <w:r>
              <w:rPr>
                <w:bCs/>
                <w:szCs w:val="24"/>
              </w:rPr>
              <w:t>Четыре миллиона пятьсот семьдесят шесть тысяч двести пятьдесят семь</w:t>
            </w:r>
            <w:r w:rsidR="00646BA8">
              <w:rPr>
                <w:bCs/>
                <w:szCs w:val="24"/>
              </w:rPr>
              <w:t>)</w:t>
            </w:r>
            <w:r w:rsidR="0099428C">
              <w:rPr>
                <w:bCs/>
                <w:szCs w:val="24"/>
              </w:rPr>
              <w:t xml:space="preserve"> </w:t>
            </w:r>
            <w:r w:rsidR="00C4498C">
              <w:rPr>
                <w:bCs/>
                <w:szCs w:val="24"/>
              </w:rPr>
              <w:t>рубл</w:t>
            </w:r>
            <w:r w:rsidR="0024093D">
              <w:rPr>
                <w:bCs/>
                <w:szCs w:val="24"/>
              </w:rPr>
              <w:t>ей</w:t>
            </w:r>
            <w:r w:rsidR="005354CE">
              <w:rPr>
                <w:bCs/>
                <w:szCs w:val="24"/>
              </w:rPr>
              <w:t xml:space="preserve"> </w:t>
            </w:r>
            <w:r>
              <w:rPr>
                <w:bCs/>
                <w:szCs w:val="24"/>
              </w:rPr>
              <w:t>6</w:t>
            </w:r>
            <w:r w:rsidR="0099428C" w:rsidRPr="0099428C">
              <w:rPr>
                <w:bCs/>
                <w:szCs w:val="24"/>
              </w:rPr>
              <w:t>0 (</w:t>
            </w:r>
            <w:r>
              <w:rPr>
                <w:bCs/>
                <w:szCs w:val="24"/>
              </w:rPr>
              <w:t>шестьдесят</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50713F">
              <w:rPr>
                <w:b/>
                <w:szCs w:val="24"/>
              </w:rPr>
              <w:t>45 762,58</w:t>
            </w:r>
            <w:r w:rsidR="00D35F94">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50713F">
              <w:rPr>
                <w:b/>
                <w:bCs/>
                <w:szCs w:val="24"/>
              </w:rPr>
              <w:t>1 144 064,40</w:t>
            </w:r>
            <w:r w:rsidR="008C5819">
              <w:rPr>
                <w:b/>
                <w:bCs/>
                <w:szCs w:val="24"/>
              </w:rPr>
              <w:t xml:space="preserve"> </w:t>
            </w:r>
            <w:r w:rsidR="006238A5" w:rsidRPr="00767BDD">
              <w:rPr>
                <w:bCs/>
                <w:szCs w:val="24"/>
              </w:rPr>
              <w:t>(</w:t>
            </w:r>
            <w:r w:rsidR="001E27DA">
              <w:rPr>
                <w:bCs/>
                <w:szCs w:val="24"/>
              </w:rPr>
              <w:t xml:space="preserve">Один миллион </w:t>
            </w:r>
            <w:r w:rsidR="0050713F">
              <w:rPr>
                <w:bCs/>
                <w:szCs w:val="24"/>
              </w:rPr>
              <w:t>сто сорок четыре тысячи шестьдесят четыре рубля</w:t>
            </w:r>
            <w:r w:rsidR="005354CE">
              <w:rPr>
                <w:bCs/>
                <w:szCs w:val="24"/>
              </w:rPr>
              <w:t xml:space="preserve">, </w:t>
            </w:r>
            <w:r w:rsidR="0050713F">
              <w:rPr>
                <w:bCs/>
                <w:szCs w:val="24"/>
              </w:rPr>
              <w:t>4</w:t>
            </w:r>
            <w:bookmarkStart w:id="25" w:name="_GoBack"/>
            <w:bookmarkEnd w:id="25"/>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305F"/>
    <w:rsid w:val="00B23AE4"/>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080E-9F82-4DC4-83F3-3856B81E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62</TotalTime>
  <Pages>20</Pages>
  <Words>6874</Words>
  <Characters>49115</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11</cp:revision>
  <cp:lastPrinted>2021-09-21T07:12:00Z</cp:lastPrinted>
  <dcterms:created xsi:type="dcterms:W3CDTF">2022-03-30T14:31:00Z</dcterms:created>
  <dcterms:modified xsi:type="dcterms:W3CDTF">2022-03-31T11:59:00Z</dcterms:modified>
</cp:coreProperties>
</file>