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DB0929" w:rsidP="003D6150">
      <w:pPr>
        <w:spacing w:after="240" w:line="276" w:lineRule="auto"/>
        <w:ind w:left="426" w:hanging="426"/>
        <w:jc w:val="right"/>
        <w:rPr>
          <w:b/>
          <w:bCs/>
          <w:szCs w:val="24"/>
        </w:rPr>
      </w:pPr>
      <w:r>
        <w:rPr>
          <w:b/>
          <w:bCs/>
          <w:szCs w:val="24"/>
        </w:rPr>
        <w:t>«16</w:t>
      </w:r>
      <w:r w:rsidR="003D6150">
        <w:rPr>
          <w:b/>
          <w:bCs/>
          <w:szCs w:val="24"/>
        </w:rPr>
        <w:t xml:space="preserve">» </w:t>
      </w:r>
      <w:r w:rsidR="009B4FFD">
        <w:rPr>
          <w:b/>
          <w:bCs/>
          <w:szCs w:val="24"/>
        </w:rPr>
        <w:t>августа</w:t>
      </w:r>
      <w:r w:rsidR="003D6150">
        <w:rPr>
          <w:b/>
          <w:bCs/>
          <w:szCs w:val="24"/>
        </w:rPr>
        <w:t xml:space="preserve"> 2022г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454E29">
        <w:rPr>
          <w:b/>
          <w:szCs w:val="24"/>
        </w:rPr>
        <w:t>96</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1E00E9">
        <w:rPr>
          <w:szCs w:val="24"/>
        </w:rPr>
        <w:t>12</w:t>
      </w:r>
      <w:r w:rsidR="006A6BA8" w:rsidRPr="00767BDD">
        <w:rPr>
          <w:szCs w:val="24"/>
        </w:rPr>
        <w:t>0 (</w:t>
      </w:r>
      <w:r w:rsidR="001E00E9">
        <w:rPr>
          <w:szCs w:val="24"/>
        </w:rPr>
        <w:t>сто двадцать</w:t>
      </w:r>
      <w:r w:rsidR="006A6BA8" w:rsidRPr="00767BDD">
        <w:rPr>
          <w:szCs w:val="24"/>
        </w:rPr>
        <w:t>)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F3F4D">
            <w:pPr>
              <w:widowControl w:val="0"/>
              <w:autoSpaceDE w:val="0"/>
              <w:autoSpaceDN w:val="0"/>
              <w:adjustRightInd w:val="0"/>
              <w:jc w:val="both"/>
              <w:rPr>
                <w:szCs w:val="24"/>
              </w:rPr>
            </w:pPr>
            <w:r w:rsidRPr="00767BDD">
              <w:rPr>
                <w:b/>
                <w:szCs w:val="24"/>
              </w:rPr>
              <w:t>№</w:t>
            </w:r>
            <w:r w:rsidRPr="00767BDD">
              <w:rPr>
                <w:szCs w:val="24"/>
              </w:rPr>
              <w:t xml:space="preserve"> </w:t>
            </w:r>
            <w:r w:rsidR="00454E29">
              <w:rPr>
                <w:b/>
                <w:szCs w:val="24"/>
              </w:rPr>
              <w:t>96</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lastRenderedPageBreak/>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DB0929">
              <w:rPr>
                <w:b/>
              </w:rPr>
              <w:t>17</w:t>
            </w:r>
            <w:r w:rsidR="00B3167B">
              <w:rPr>
                <w:b/>
              </w:rPr>
              <w:t xml:space="preserve">» </w:t>
            </w:r>
            <w:r w:rsidR="00826362">
              <w:rPr>
                <w:b/>
              </w:rPr>
              <w:t>августа</w:t>
            </w:r>
            <w:r w:rsidR="00B3167B">
              <w:rPr>
                <w:b/>
              </w:rPr>
              <w:t xml:space="preserve"> 2022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7310A0">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DB0929">
              <w:rPr>
                <w:b/>
                <w:szCs w:val="24"/>
              </w:rPr>
              <w:t>24</w:t>
            </w:r>
            <w:r w:rsidR="00B3167B" w:rsidRPr="00C90501">
              <w:rPr>
                <w:b/>
                <w:szCs w:val="24"/>
              </w:rPr>
              <w:t xml:space="preserve">» </w:t>
            </w:r>
            <w:r w:rsidR="007310A0">
              <w:rPr>
                <w:b/>
                <w:szCs w:val="24"/>
              </w:rPr>
              <w:t xml:space="preserve">августа </w:t>
            </w:r>
            <w:r w:rsidR="00B3167B" w:rsidRPr="00C90501">
              <w:rPr>
                <w:b/>
                <w:szCs w:val="24"/>
              </w:rPr>
              <w:t>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826362">
            <w:pPr>
              <w:spacing w:line="259" w:lineRule="auto"/>
              <w:contextualSpacing/>
              <w:jc w:val="both"/>
              <w:rPr>
                <w:szCs w:val="24"/>
              </w:rPr>
            </w:pPr>
            <w:r w:rsidRPr="00674B02">
              <w:rPr>
                <w:szCs w:val="24"/>
              </w:rPr>
              <w:t>с 09 часов 00 мин. (время московское) «</w:t>
            </w:r>
            <w:r w:rsidR="00DB0929">
              <w:rPr>
                <w:szCs w:val="24"/>
              </w:rPr>
              <w:t>17</w:t>
            </w:r>
            <w:r w:rsidRPr="00674B02">
              <w:rPr>
                <w:szCs w:val="24"/>
              </w:rPr>
              <w:t xml:space="preserve">» </w:t>
            </w:r>
            <w:r w:rsidR="00826362">
              <w:rPr>
                <w:szCs w:val="24"/>
              </w:rPr>
              <w:t>августа</w:t>
            </w:r>
            <w:r w:rsidRPr="00674B02">
              <w:rPr>
                <w:szCs w:val="24"/>
              </w:rPr>
              <w:t xml:space="preserve"> 2022 года до 23 час</w:t>
            </w:r>
            <w:r w:rsidR="00D77C86">
              <w:rPr>
                <w:szCs w:val="24"/>
              </w:rPr>
              <w:t>о</w:t>
            </w:r>
            <w:r w:rsidR="00A7735A">
              <w:rPr>
                <w:szCs w:val="24"/>
              </w:rPr>
              <w:t>в 59 мин. (время московское) «</w:t>
            </w:r>
            <w:r w:rsidR="00DB0929">
              <w:rPr>
                <w:szCs w:val="24"/>
              </w:rPr>
              <w:t>22</w:t>
            </w:r>
            <w:r w:rsidRPr="00674B02">
              <w:rPr>
                <w:szCs w:val="24"/>
              </w:rPr>
              <w:t xml:space="preserve">» </w:t>
            </w:r>
            <w:r w:rsidR="007310A0">
              <w:rPr>
                <w:szCs w:val="24"/>
              </w:rPr>
              <w:t>августа</w:t>
            </w:r>
            <w:r w:rsidRPr="00674B02">
              <w:rPr>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A7735A" w:rsidP="007310A0">
            <w:pPr>
              <w:jc w:val="both"/>
              <w:rPr>
                <w:b/>
                <w:szCs w:val="24"/>
              </w:rPr>
            </w:pPr>
            <w:r>
              <w:rPr>
                <w:b/>
                <w:szCs w:val="24"/>
              </w:rPr>
              <w:t>«</w:t>
            </w:r>
            <w:r w:rsidR="00DB0929">
              <w:rPr>
                <w:b/>
                <w:szCs w:val="24"/>
              </w:rPr>
              <w:t>24</w:t>
            </w:r>
            <w:r w:rsidR="00D77C86" w:rsidRPr="00D77C86">
              <w:rPr>
                <w:b/>
                <w:szCs w:val="24"/>
              </w:rPr>
              <w:t>»</w:t>
            </w:r>
            <w:r w:rsidR="007310A0">
              <w:rPr>
                <w:b/>
                <w:szCs w:val="24"/>
              </w:rPr>
              <w:t xml:space="preserve"> августа</w:t>
            </w:r>
            <w:r w:rsidR="00D77C86" w:rsidRPr="00D77C86">
              <w:rPr>
                <w:b/>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3167B" w:rsidP="007310A0">
            <w:pPr>
              <w:jc w:val="both"/>
              <w:rPr>
                <w:szCs w:val="24"/>
              </w:rPr>
            </w:pPr>
            <w:r w:rsidRPr="00123D51">
              <w:rPr>
                <w:b/>
                <w:szCs w:val="24"/>
              </w:rPr>
              <w:t>«</w:t>
            </w:r>
            <w:r w:rsidR="00DB0929">
              <w:rPr>
                <w:b/>
                <w:szCs w:val="24"/>
              </w:rPr>
              <w:t>29</w:t>
            </w:r>
            <w:r w:rsidRPr="00123D51">
              <w:rPr>
                <w:b/>
                <w:szCs w:val="24"/>
              </w:rPr>
              <w:t xml:space="preserve">» </w:t>
            </w:r>
            <w:r w:rsidR="007310A0">
              <w:rPr>
                <w:b/>
                <w:szCs w:val="24"/>
              </w:rPr>
              <w:t>августа</w:t>
            </w:r>
            <w:r w:rsidRPr="00123D51">
              <w:rPr>
                <w:b/>
                <w:szCs w:val="24"/>
              </w:rPr>
              <w:t xml:space="preserve"> 2022 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578A1">
            <w:pPr>
              <w:jc w:val="both"/>
              <w:rPr>
                <w:szCs w:val="24"/>
              </w:rPr>
            </w:pPr>
            <w:r>
              <w:rPr>
                <w:bCs/>
                <w:szCs w:val="24"/>
              </w:rPr>
              <w:t xml:space="preserve">в течении </w:t>
            </w:r>
            <w:r>
              <w:rPr>
                <w:b/>
                <w:bCs/>
                <w:szCs w:val="24"/>
              </w:rPr>
              <w:t>1</w:t>
            </w:r>
            <w:r w:rsidR="005578A1">
              <w:rPr>
                <w:b/>
                <w:bCs/>
                <w:szCs w:val="24"/>
              </w:rPr>
              <w:t>2</w:t>
            </w:r>
            <w:r>
              <w:rPr>
                <w:b/>
                <w:bCs/>
                <w:szCs w:val="24"/>
              </w:rPr>
              <w:t xml:space="preserve">0 (сто </w:t>
            </w:r>
            <w:r w:rsidR="005578A1">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3F2C92" w:rsidP="00856A00">
            <w:pPr>
              <w:jc w:val="both"/>
              <w:rPr>
                <w:bCs/>
                <w:szCs w:val="24"/>
              </w:rPr>
            </w:pPr>
            <w:r w:rsidRPr="003F2C92">
              <w:rPr>
                <w:rFonts w:eastAsia="Calibri"/>
                <w:b/>
                <w:bCs/>
                <w:kern w:val="1"/>
                <w:szCs w:val="22"/>
                <w:lang w:eastAsia="ar-SA"/>
              </w:rPr>
              <w:t>2 961 782,40</w:t>
            </w:r>
            <w:r w:rsidRPr="003F2C92">
              <w:rPr>
                <w:b/>
                <w:bCs/>
                <w:sz w:val="28"/>
                <w:szCs w:val="24"/>
              </w:rPr>
              <w:t xml:space="preserve"> </w:t>
            </w:r>
            <w:r w:rsidR="00553F33">
              <w:rPr>
                <w:b/>
                <w:bCs/>
                <w:szCs w:val="24"/>
              </w:rPr>
              <w:t>(</w:t>
            </w:r>
            <w:r w:rsidRPr="003F2C92">
              <w:rPr>
                <w:bCs/>
                <w:szCs w:val="24"/>
              </w:rPr>
              <w:t>Два миллиона девятьсот шестьдесят одн</w:t>
            </w:r>
            <w:r w:rsidR="00856A00">
              <w:rPr>
                <w:bCs/>
                <w:szCs w:val="24"/>
              </w:rPr>
              <w:t>а тысяча семьсот восемьдесят два) рубля 4</w:t>
            </w:r>
            <w:r w:rsidR="008835C2">
              <w:rPr>
                <w:bCs/>
                <w:szCs w:val="24"/>
              </w:rPr>
              <w:t>0 (</w:t>
            </w:r>
            <w:r w:rsidR="00856A00">
              <w:rPr>
                <w:bCs/>
                <w:szCs w:val="24"/>
              </w:rPr>
              <w:t>сорок</w:t>
            </w:r>
            <w:r w:rsidR="000724DA" w:rsidRPr="000724DA">
              <w:rPr>
                <w:bCs/>
                <w:szCs w:val="24"/>
              </w:rPr>
              <w:t>) копеек,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3F2C92">
              <w:rPr>
                <w:b/>
                <w:szCs w:val="24"/>
              </w:rPr>
              <w:t>29 617,82</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3F2C92">
              <w:rPr>
                <w:b/>
                <w:bCs/>
                <w:szCs w:val="24"/>
              </w:rPr>
              <w:t>740 445,60</w:t>
            </w:r>
            <w:r w:rsidR="003F543D">
              <w:rPr>
                <w:b/>
                <w:bCs/>
                <w:szCs w:val="24"/>
              </w:rPr>
              <w:t xml:space="preserve"> </w:t>
            </w:r>
            <w:r w:rsidR="00555216" w:rsidRPr="00AB1153">
              <w:rPr>
                <w:bCs/>
                <w:szCs w:val="24"/>
              </w:rPr>
              <w:t>(</w:t>
            </w:r>
            <w:r w:rsidR="00AB1153" w:rsidRPr="00AB1153">
              <w:rPr>
                <w:bCs/>
                <w:szCs w:val="24"/>
              </w:rPr>
              <w:t xml:space="preserve">Семьсот сорок тысяч четыреста сорок пять </w:t>
            </w:r>
            <w:r w:rsidR="00AB1153">
              <w:rPr>
                <w:bCs/>
                <w:szCs w:val="24"/>
              </w:rPr>
              <w:t>рублей, 6</w:t>
            </w:r>
            <w:bookmarkStart w:id="24" w:name="_GoBack"/>
            <w:bookmarkEnd w:id="24"/>
            <w:r w:rsidR="008835C2">
              <w:rPr>
                <w:bCs/>
                <w:szCs w:val="24"/>
              </w:rPr>
              <w:t>0</w:t>
            </w:r>
            <w:r w:rsidR="000724DA" w:rsidRPr="000724DA">
              <w:rPr>
                <w:bCs/>
                <w:szCs w:val="24"/>
              </w:rPr>
              <w:t xml:space="preserve"> коп.),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C5F89-0610-4EC5-B036-262FC21EF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249</TotalTime>
  <Pages>19</Pages>
  <Words>8327</Words>
  <Characters>47464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45</cp:revision>
  <cp:lastPrinted>2021-09-21T07:12:00Z</cp:lastPrinted>
  <dcterms:created xsi:type="dcterms:W3CDTF">2022-07-13T08:25:00Z</dcterms:created>
  <dcterms:modified xsi:type="dcterms:W3CDTF">2022-08-16T12:08:00Z</dcterms:modified>
</cp:coreProperties>
</file>