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D77C86">
        <w:rPr>
          <w:b/>
          <w:bCs/>
          <w:szCs w:val="24"/>
        </w:rPr>
        <w:t>5</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EF4A8A">
        <w:rPr>
          <w:b/>
          <w:szCs w:val="24"/>
        </w:rPr>
        <w:t>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EF4A8A">
              <w:rPr>
                <w:b/>
                <w:szCs w:val="24"/>
              </w:rPr>
              <w:t>44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77C86">
              <w:rPr>
                <w:b/>
              </w:rPr>
              <w:t>6</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77C86">
              <w:rPr>
                <w:b/>
                <w:szCs w:val="24"/>
              </w:rPr>
              <w:t>26</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D77C86">
              <w:rPr>
                <w:szCs w:val="24"/>
              </w:rPr>
              <w:t>07</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D77C86" w:rsidP="000D7C90">
            <w:pPr>
              <w:jc w:val="both"/>
              <w:rPr>
                <w:b/>
                <w:szCs w:val="24"/>
              </w:rPr>
            </w:pPr>
            <w:r w:rsidRPr="00D77C86">
              <w:rPr>
                <w:b/>
                <w:szCs w:val="24"/>
              </w:rPr>
              <w:lastRenderedPageBreak/>
              <w:t>«26»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77C86">
              <w:rPr>
                <w:b/>
                <w:szCs w:val="24"/>
              </w:rPr>
              <w:t>29</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EF4A8A">
            <w:pPr>
              <w:jc w:val="both"/>
              <w:rPr>
                <w:szCs w:val="24"/>
              </w:rPr>
            </w:pPr>
            <w:r>
              <w:rPr>
                <w:bCs/>
                <w:szCs w:val="24"/>
              </w:rPr>
              <w:t xml:space="preserve">в течении </w:t>
            </w:r>
            <w:r>
              <w:rPr>
                <w:b/>
                <w:bCs/>
                <w:szCs w:val="24"/>
              </w:rPr>
              <w:t>1</w:t>
            </w:r>
            <w:r w:rsidR="00EF4A8A">
              <w:rPr>
                <w:b/>
                <w:bCs/>
                <w:szCs w:val="24"/>
              </w:rPr>
              <w:t>2</w:t>
            </w:r>
            <w:r>
              <w:rPr>
                <w:b/>
                <w:bCs/>
                <w:szCs w:val="24"/>
              </w:rPr>
              <w:t xml:space="preserve">0 (сто </w:t>
            </w:r>
            <w:r w:rsidR="00EF4A8A">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F4A8A" w:rsidP="00EF4A8A">
            <w:pPr>
              <w:jc w:val="both"/>
              <w:rPr>
                <w:szCs w:val="24"/>
              </w:rPr>
            </w:pPr>
            <w:r>
              <w:rPr>
                <w:b/>
                <w:bCs/>
                <w:szCs w:val="24"/>
              </w:rPr>
              <w:t>7 255 279,20</w:t>
            </w:r>
            <w:r w:rsidR="0050713F">
              <w:rPr>
                <w:b/>
                <w:bCs/>
                <w:szCs w:val="24"/>
              </w:rPr>
              <w:t xml:space="preserve"> </w:t>
            </w:r>
            <w:r w:rsidR="005A44C2" w:rsidRPr="00767BDD">
              <w:rPr>
                <w:bCs/>
                <w:szCs w:val="24"/>
              </w:rPr>
              <w:t>(</w:t>
            </w:r>
            <w:r>
              <w:rPr>
                <w:bCs/>
                <w:szCs w:val="24"/>
              </w:rPr>
              <w:t>Семь миллионов двести пятьдесят пять тысяч двести семьдесят девять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2</w:t>
            </w:r>
            <w:r w:rsidR="0099428C" w:rsidRPr="0099428C">
              <w:rPr>
                <w:bCs/>
                <w:szCs w:val="24"/>
              </w:rPr>
              <w:t>0 (</w:t>
            </w:r>
            <w:r>
              <w:rPr>
                <w:bCs/>
                <w:szCs w:val="24"/>
              </w:rPr>
              <w:t>двадцать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F4A8A">
              <w:rPr>
                <w:b/>
                <w:szCs w:val="24"/>
              </w:rPr>
              <w:t>72 552,80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F4A8A">
              <w:rPr>
                <w:b/>
                <w:bCs/>
                <w:szCs w:val="24"/>
              </w:rPr>
              <w:t>1 813 819,80</w:t>
            </w:r>
            <w:r w:rsidR="008C5819">
              <w:rPr>
                <w:b/>
                <w:bCs/>
                <w:szCs w:val="24"/>
              </w:rPr>
              <w:t xml:space="preserve"> </w:t>
            </w:r>
            <w:r w:rsidR="006238A5" w:rsidRPr="00767BDD">
              <w:rPr>
                <w:bCs/>
                <w:szCs w:val="24"/>
              </w:rPr>
              <w:t>(</w:t>
            </w:r>
            <w:r w:rsidR="00EF4A8A">
              <w:rPr>
                <w:bCs/>
                <w:szCs w:val="24"/>
              </w:rPr>
              <w:t>Один миллион восемьсот тринадцать тысяч восемьсот девятнадцать</w:t>
            </w:r>
            <w:r w:rsidR="00024FD0">
              <w:rPr>
                <w:bCs/>
                <w:szCs w:val="24"/>
              </w:rPr>
              <w:t xml:space="preserve"> рубл</w:t>
            </w:r>
            <w:r w:rsidR="00925A20">
              <w:rPr>
                <w:bCs/>
                <w:szCs w:val="24"/>
              </w:rPr>
              <w:t>ей</w:t>
            </w:r>
            <w:r w:rsidR="005354CE">
              <w:rPr>
                <w:bCs/>
                <w:szCs w:val="24"/>
              </w:rPr>
              <w:t xml:space="preserve">, </w:t>
            </w:r>
            <w:r w:rsidR="00EF4A8A">
              <w:rPr>
                <w:bCs/>
                <w:szCs w:val="24"/>
              </w:rPr>
              <w:t>8</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w:t>
            </w:r>
            <w:bookmarkStart w:id="25" w:name="_GoBack"/>
            <w:bookmarkEnd w:id="25"/>
            <w:r w:rsidRPr="00767BDD">
              <w:rPr>
                <w:szCs w:val="24"/>
              </w:rPr>
              <w:t xml:space="preserve">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027F-086C-4E0F-A471-6E6A8937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160</TotalTime>
  <Pages>20</Pages>
  <Words>6873</Words>
  <Characters>49123</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20</cp:revision>
  <cp:lastPrinted>2021-09-21T07:12:00Z</cp:lastPrinted>
  <dcterms:created xsi:type="dcterms:W3CDTF">2022-03-30T14:31:00Z</dcterms:created>
  <dcterms:modified xsi:type="dcterms:W3CDTF">2022-04-05T09:27:00Z</dcterms:modified>
</cp:coreProperties>
</file>