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8A112D" w:rsidP="003D6150">
      <w:pPr>
        <w:spacing w:after="240" w:line="276" w:lineRule="auto"/>
        <w:ind w:left="426" w:hanging="426"/>
        <w:jc w:val="right"/>
        <w:rPr>
          <w:b/>
          <w:bCs/>
          <w:szCs w:val="24"/>
        </w:rPr>
      </w:pPr>
      <w:r>
        <w:rPr>
          <w:b/>
          <w:bCs/>
          <w:szCs w:val="24"/>
        </w:rPr>
        <w:t>«17</w:t>
      </w:r>
      <w:r w:rsidR="003D6150">
        <w:rPr>
          <w:b/>
          <w:bCs/>
          <w:szCs w:val="24"/>
        </w:rPr>
        <w:t xml:space="preserve">» </w:t>
      </w:r>
      <w:r w:rsidR="009B4FFD">
        <w:rPr>
          <w:b/>
          <w:bCs/>
          <w:szCs w:val="24"/>
        </w:rPr>
        <w:t>августа</w:t>
      </w:r>
      <w:r w:rsidR="003D6150">
        <w:rPr>
          <w:b/>
          <w:bCs/>
          <w:szCs w:val="24"/>
        </w:rPr>
        <w:t xml:space="preserve"> 2022г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8A112D">
        <w:rPr>
          <w:b/>
          <w:szCs w:val="24"/>
        </w:rPr>
        <w:t>97</w:t>
      </w:r>
      <w:r w:rsidR="00B3167B" w:rsidRPr="004F51B5">
        <w:rPr>
          <w:b/>
          <w:szCs w:val="24"/>
        </w:rPr>
        <w:t>-ЭА/22-кр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0D7C90">
        <w:rPr>
          <w:b/>
          <w:szCs w:val="24"/>
        </w:rPr>
        <w:t>2</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1E00E9">
        <w:rPr>
          <w:szCs w:val="24"/>
        </w:rPr>
        <w:t>12</w:t>
      </w:r>
      <w:r w:rsidR="006A6BA8" w:rsidRPr="00767BDD">
        <w:rPr>
          <w:szCs w:val="24"/>
        </w:rPr>
        <w:t>0 (</w:t>
      </w:r>
      <w:r w:rsidR="001E00E9">
        <w:rPr>
          <w:szCs w:val="24"/>
        </w:rPr>
        <w:t>сто двадцать</w:t>
      </w:r>
      <w:r w:rsidR="006A6BA8" w:rsidRPr="00767BDD">
        <w:rPr>
          <w:szCs w:val="24"/>
        </w:rPr>
        <w:t>)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CF3F4D">
            <w:pPr>
              <w:widowControl w:val="0"/>
              <w:autoSpaceDE w:val="0"/>
              <w:autoSpaceDN w:val="0"/>
              <w:adjustRightInd w:val="0"/>
              <w:jc w:val="both"/>
              <w:rPr>
                <w:szCs w:val="24"/>
              </w:rPr>
            </w:pPr>
            <w:r w:rsidRPr="00767BDD">
              <w:rPr>
                <w:b/>
                <w:szCs w:val="24"/>
              </w:rPr>
              <w:t>№</w:t>
            </w:r>
            <w:r w:rsidRPr="00767BDD">
              <w:rPr>
                <w:szCs w:val="24"/>
              </w:rPr>
              <w:t xml:space="preserve"> </w:t>
            </w:r>
            <w:r w:rsidR="008A112D">
              <w:rPr>
                <w:b/>
                <w:szCs w:val="24"/>
              </w:rPr>
              <w:t>97</w:t>
            </w:r>
            <w:r w:rsidR="00882890">
              <w:rPr>
                <w:b/>
                <w:szCs w:val="24"/>
              </w:rPr>
              <w:t>-ЭА/</w:t>
            </w:r>
            <w:r w:rsidR="00B2305F">
              <w:rPr>
                <w:b/>
                <w:szCs w:val="24"/>
              </w:rPr>
              <w:t>2</w:t>
            </w:r>
            <w:r w:rsidR="000D7C90">
              <w:rPr>
                <w:b/>
                <w:szCs w:val="24"/>
              </w:rPr>
              <w:t>2</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lastRenderedPageBreak/>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w:t>
            </w:r>
            <w:r w:rsidR="008A112D">
              <w:rPr>
                <w:b/>
              </w:rPr>
              <w:t>18</w:t>
            </w:r>
            <w:r w:rsidR="00B3167B">
              <w:rPr>
                <w:b/>
              </w:rPr>
              <w:t xml:space="preserve">» </w:t>
            </w:r>
            <w:r w:rsidR="00826362">
              <w:rPr>
                <w:b/>
              </w:rPr>
              <w:t>августа</w:t>
            </w:r>
            <w:r w:rsidR="00B3167B">
              <w:rPr>
                <w:b/>
              </w:rPr>
              <w:t xml:space="preserve"> 2022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7310A0">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8A112D">
              <w:rPr>
                <w:b/>
                <w:szCs w:val="24"/>
              </w:rPr>
              <w:t>25</w:t>
            </w:r>
            <w:r w:rsidR="00B3167B" w:rsidRPr="00C90501">
              <w:rPr>
                <w:b/>
                <w:szCs w:val="24"/>
              </w:rPr>
              <w:t xml:space="preserve">» </w:t>
            </w:r>
            <w:r w:rsidR="007310A0">
              <w:rPr>
                <w:b/>
                <w:szCs w:val="24"/>
              </w:rPr>
              <w:t xml:space="preserve">августа </w:t>
            </w:r>
            <w:r w:rsidR="00B3167B" w:rsidRPr="00C90501">
              <w:rPr>
                <w:b/>
                <w:szCs w:val="24"/>
              </w:rPr>
              <w:t>2022 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826362">
            <w:pPr>
              <w:spacing w:line="259" w:lineRule="auto"/>
              <w:contextualSpacing/>
              <w:jc w:val="both"/>
              <w:rPr>
                <w:szCs w:val="24"/>
              </w:rPr>
            </w:pPr>
            <w:r w:rsidRPr="00674B02">
              <w:rPr>
                <w:szCs w:val="24"/>
              </w:rPr>
              <w:t>с 09 часов 00 мин. (время московское) «</w:t>
            </w:r>
            <w:r w:rsidR="008A112D">
              <w:rPr>
                <w:szCs w:val="24"/>
              </w:rPr>
              <w:t>18</w:t>
            </w:r>
            <w:r w:rsidRPr="00674B02">
              <w:rPr>
                <w:szCs w:val="24"/>
              </w:rPr>
              <w:t xml:space="preserve">» </w:t>
            </w:r>
            <w:r w:rsidR="00826362">
              <w:rPr>
                <w:szCs w:val="24"/>
              </w:rPr>
              <w:t>августа</w:t>
            </w:r>
            <w:r w:rsidRPr="00674B02">
              <w:rPr>
                <w:szCs w:val="24"/>
              </w:rPr>
              <w:t xml:space="preserve"> 2022 года до 23 час</w:t>
            </w:r>
            <w:r w:rsidR="00D77C86">
              <w:rPr>
                <w:szCs w:val="24"/>
              </w:rPr>
              <w:t>о</w:t>
            </w:r>
            <w:r w:rsidR="00A7735A">
              <w:rPr>
                <w:szCs w:val="24"/>
              </w:rPr>
              <w:t>в 59 мин. (время московское) «</w:t>
            </w:r>
            <w:r w:rsidR="00DB0929">
              <w:rPr>
                <w:szCs w:val="24"/>
              </w:rPr>
              <w:t>22</w:t>
            </w:r>
            <w:r w:rsidRPr="00674B02">
              <w:rPr>
                <w:szCs w:val="24"/>
              </w:rPr>
              <w:t xml:space="preserve">» </w:t>
            </w:r>
            <w:r w:rsidR="007310A0">
              <w:rPr>
                <w:szCs w:val="24"/>
              </w:rPr>
              <w:t>августа</w:t>
            </w:r>
            <w:r w:rsidRPr="00674B02">
              <w:rPr>
                <w:szCs w:val="24"/>
              </w:rPr>
              <w:t xml:space="preserve"> 2022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A7735A" w:rsidP="007310A0">
            <w:pPr>
              <w:jc w:val="both"/>
              <w:rPr>
                <w:b/>
                <w:szCs w:val="24"/>
              </w:rPr>
            </w:pPr>
            <w:r>
              <w:rPr>
                <w:b/>
                <w:szCs w:val="24"/>
              </w:rPr>
              <w:t>«</w:t>
            </w:r>
            <w:r w:rsidR="008A112D">
              <w:rPr>
                <w:b/>
                <w:szCs w:val="24"/>
              </w:rPr>
              <w:t>25</w:t>
            </w:r>
            <w:r w:rsidR="00D77C86" w:rsidRPr="00D77C86">
              <w:rPr>
                <w:b/>
                <w:szCs w:val="24"/>
              </w:rPr>
              <w:t>»</w:t>
            </w:r>
            <w:r w:rsidR="007310A0">
              <w:rPr>
                <w:b/>
                <w:szCs w:val="24"/>
              </w:rPr>
              <w:t xml:space="preserve"> августа</w:t>
            </w:r>
            <w:r w:rsidR="00D77C86" w:rsidRPr="00D77C86">
              <w:rPr>
                <w:b/>
                <w:szCs w:val="24"/>
              </w:rPr>
              <w:t xml:space="preserve"> 2022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B3167B" w:rsidP="007310A0">
            <w:pPr>
              <w:jc w:val="both"/>
              <w:rPr>
                <w:szCs w:val="24"/>
              </w:rPr>
            </w:pPr>
            <w:r w:rsidRPr="00123D51">
              <w:rPr>
                <w:b/>
                <w:szCs w:val="24"/>
              </w:rPr>
              <w:t>«</w:t>
            </w:r>
            <w:r w:rsidR="00DB0929">
              <w:rPr>
                <w:b/>
                <w:szCs w:val="24"/>
              </w:rPr>
              <w:t>29</w:t>
            </w:r>
            <w:r w:rsidRPr="00123D51">
              <w:rPr>
                <w:b/>
                <w:szCs w:val="24"/>
              </w:rPr>
              <w:t xml:space="preserve">» </w:t>
            </w:r>
            <w:r w:rsidR="007310A0">
              <w:rPr>
                <w:b/>
                <w:szCs w:val="24"/>
              </w:rPr>
              <w:t>августа</w:t>
            </w:r>
            <w:r w:rsidRPr="00123D51">
              <w:rPr>
                <w:b/>
                <w:szCs w:val="24"/>
              </w:rPr>
              <w:t xml:space="preserve"> 2022 года</w:t>
            </w:r>
            <w:r w:rsidRPr="00123D51">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5578A1">
            <w:pPr>
              <w:jc w:val="both"/>
              <w:rPr>
                <w:szCs w:val="24"/>
              </w:rPr>
            </w:pPr>
            <w:r>
              <w:rPr>
                <w:bCs/>
                <w:szCs w:val="24"/>
              </w:rPr>
              <w:t xml:space="preserve">в течении </w:t>
            </w:r>
            <w:r>
              <w:rPr>
                <w:b/>
                <w:bCs/>
                <w:szCs w:val="24"/>
              </w:rPr>
              <w:t>1</w:t>
            </w:r>
            <w:r w:rsidR="005578A1">
              <w:rPr>
                <w:b/>
                <w:bCs/>
                <w:szCs w:val="24"/>
              </w:rPr>
              <w:t>2</w:t>
            </w:r>
            <w:r>
              <w:rPr>
                <w:b/>
                <w:bCs/>
                <w:szCs w:val="24"/>
              </w:rPr>
              <w:t xml:space="preserve">0 (сто </w:t>
            </w:r>
            <w:r w:rsidR="005578A1">
              <w:rPr>
                <w:b/>
                <w:bCs/>
                <w:szCs w:val="24"/>
              </w:rPr>
              <w:t>двадцать</w:t>
            </w:r>
            <w:r>
              <w:rPr>
                <w:b/>
                <w:bCs/>
                <w:szCs w:val="24"/>
              </w:rPr>
              <w:t>)</w:t>
            </w:r>
            <w:r>
              <w:rPr>
                <w:bCs/>
                <w:szCs w:val="24"/>
              </w:rPr>
              <w:t xml:space="preserve"> календарных дней с даты заключения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121A4F" w:rsidP="00121A4F">
            <w:pPr>
              <w:jc w:val="both"/>
              <w:rPr>
                <w:bCs/>
                <w:szCs w:val="24"/>
              </w:rPr>
            </w:pPr>
            <w:r w:rsidRPr="00121A4F">
              <w:rPr>
                <w:rFonts w:eastAsia="Calibri"/>
                <w:b/>
                <w:bCs/>
                <w:kern w:val="1"/>
                <w:szCs w:val="22"/>
                <w:lang w:eastAsia="ar-SA"/>
              </w:rPr>
              <w:t>8</w:t>
            </w:r>
            <w:r>
              <w:rPr>
                <w:rFonts w:eastAsia="Calibri"/>
                <w:b/>
                <w:bCs/>
                <w:kern w:val="1"/>
                <w:szCs w:val="22"/>
                <w:lang w:eastAsia="ar-SA"/>
              </w:rPr>
              <w:t> </w:t>
            </w:r>
            <w:r w:rsidRPr="00121A4F">
              <w:rPr>
                <w:rFonts w:eastAsia="Calibri"/>
                <w:b/>
                <w:bCs/>
                <w:kern w:val="1"/>
                <w:szCs w:val="22"/>
                <w:lang w:eastAsia="ar-SA"/>
              </w:rPr>
              <w:t>198</w:t>
            </w:r>
            <w:r>
              <w:rPr>
                <w:rFonts w:eastAsia="Calibri"/>
                <w:b/>
                <w:bCs/>
                <w:kern w:val="1"/>
                <w:szCs w:val="22"/>
                <w:lang w:eastAsia="ar-SA"/>
              </w:rPr>
              <w:t xml:space="preserve"> </w:t>
            </w:r>
            <w:r w:rsidR="00624B99">
              <w:rPr>
                <w:rFonts w:eastAsia="Calibri"/>
                <w:b/>
                <w:bCs/>
                <w:kern w:val="1"/>
                <w:szCs w:val="22"/>
                <w:lang w:eastAsia="ar-SA"/>
              </w:rPr>
              <w:t>4</w:t>
            </w:r>
            <w:r w:rsidRPr="00121A4F">
              <w:rPr>
                <w:rFonts w:eastAsia="Calibri"/>
                <w:b/>
                <w:bCs/>
                <w:kern w:val="1"/>
                <w:szCs w:val="22"/>
                <w:lang w:eastAsia="ar-SA"/>
              </w:rPr>
              <w:t>99,6</w:t>
            </w:r>
            <w:r>
              <w:rPr>
                <w:rFonts w:eastAsia="Calibri"/>
                <w:b/>
                <w:bCs/>
                <w:kern w:val="1"/>
                <w:szCs w:val="22"/>
                <w:lang w:eastAsia="ar-SA"/>
              </w:rPr>
              <w:t>0</w:t>
            </w:r>
            <w:r w:rsidRPr="00121A4F">
              <w:rPr>
                <w:rFonts w:eastAsia="Calibri"/>
                <w:b/>
                <w:bCs/>
                <w:kern w:val="1"/>
                <w:szCs w:val="22"/>
                <w:lang w:eastAsia="ar-SA"/>
              </w:rPr>
              <w:t xml:space="preserve"> </w:t>
            </w:r>
            <w:r w:rsidR="00553F33">
              <w:rPr>
                <w:b/>
                <w:bCs/>
                <w:szCs w:val="24"/>
              </w:rPr>
              <w:t>(</w:t>
            </w:r>
            <w:r w:rsidR="00624B99" w:rsidRPr="00624B99">
              <w:rPr>
                <w:bCs/>
                <w:szCs w:val="24"/>
              </w:rPr>
              <w:t>Восемь миллионов сто девяносто восемь тысяч четыреста девяносто девять</w:t>
            </w:r>
            <w:r w:rsidR="006A24DA">
              <w:rPr>
                <w:bCs/>
                <w:szCs w:val="24"/>
              </w:rPr>
              <w:t>) рублей</w:t>
            </w:r>
            <w:r w:rsidR="00624B99">
              <w:rPr>
                <w:bCs/>
                <w:szCs w:val="24"/>
              </w:rPr>
              <w:t xml:space="preserve"> 6</w:t>
            </w:r>
            <w:r w:rsidR="008835C2">
              <w:rPr>
                <w:bCs/>
                <w:szCs w:val="24"/>
              </w:rPr>
              <w:t>0 (</w:t>
            </w:r>
            <w:r w:rsidR="00624B99">
              <w:rPr>
                <w:bCs/>
                <w:szCs w:val="24"/>
              </w:rPr>
              <w:t>шестьдесят</w:t>
            </w:r>
            <w:r w:rsidR="000724DA" w:rsidRPr="000724DA">
              <w:rPr>
                <w:bCs/>
                <w:szCs w:val="24"/>
              </w:rPr>
              <w:t>) копеек,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624B99">
              <w:rPr>
                <w:b/>
                <w:szCs w:val="24"/>
              </w:rPr>
              <w:t>81 984,99</w:t>
            </w:r>
            <w:r w:rsidR="000724DA" w:rsidRPr="000724D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FE63F5">
              <w:rPr>
                <w:b/>
                <w:bCs/>
                <w:szCs w:val="24"/>
              </w:rPr>
              <w:t>2 049 624,90</w:t>
            </w:r>
            <w:r w:rsidR="003F543D">
              <w:rPr>
                <w:b/>
                <w:bCs/>
                <w:szCs w:val="24"/>
              </w:rPr>
              <w:t xml:space="preserve"> </w:t>
            </w:r>
            <w:r w:rsidR="00555216" w:rsidRPr="00AB1153">
              <w:rPr>
                <w:bCs/>
                <w:szCs w:val="24"/>
              </w:rPr>
              <w:t>(</w:t>
            </w:r>
            <w:r w:rsidR="00FE63F5" w:rsidRPr="00FE63F5">
              <w:rPr>
                <w:bCs/>
                <w:szCs w:val="24"/>
              </w:rPr>
              <w:t>Два миллиона сорок девять тысяч шестьсот двадцать четыре</w:t>
            </w:r>
            <w:r w:rsidR="00AB1153" w:rsidRPr="00AB1153">
              <w:rPr>
                <w:bCs/>
                <w:szCs w:val="24"/>
              </w:rPr>
              <w:t xml:space="preserve"> </w:t>
            </w:r>
            <w:r w:rsidR="00FE63F5">
              <w:rPr>
                <w:bCs/>
                <w:szCs w:val="24"/>
              </w:rPr>
              <w:t>рубля, 9</w:t>
            </w:r>
            <w:bookmarkStart w:id="24" w:name="_GoBack"/>
            <w:bookmarkEnd w:id="24"/>
            <w:r w:rsidR="008835C2">
              <w:rPr>
                <w:bCs/>
                <w:szCs w:val="24"/>
              </w:rPr>
              <w:t>0</w:t>
            </w:r>
            <w:r w:rsidR="000724DA" w:rsidRPr="000724DA">
              <w:rPr>
                <w:bCs/>
                <w:szCs w:val="24"/>
              </w:rPr>
              <w:t xml:space="preserve"> коп.),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132" w:rsidRDefault="000E1132">
      <w:r>
        <w:separator/>
      </w:r>
    </w:p>
  </w:endnote>
  <w:endnote w:type="continuationSeparator" w:id="0">
    <w:p w:rsidR="000E1132" w:rsidRDefault="000E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132" w:rsidRDefault="000E1132">
      <w:r>
        <w:separator/>
      </w:r>
    </w:p>
  </w:footnote>
  <w:footnote w:type="continuationSeparator" w:id="0">
    <w:p w:rsidR="000E1132" w:rsidRDefault="000E11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132"/>
    <w:rsid w:val="000E13A8"/>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1A4F"/>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4B99"/>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24DA"/>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112D"/>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1B9"/>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E63F5"/>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21832-5D76-4890-8800-CB172B339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263</TotalTime>
  <Pages>19</Pages>
  <Words>8330</Words>
  <Characters>47485</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51</cp:revision>
  <cp:lastPrinted>2021-09-21T07:12:00Z</cp:lastPrinted>
  <dcterms:created xsi:type="dcterms:W3CDTF">2022-07-13T08:25:00Z</dcterms:created>
  <dcterms:modified xsi:type="dcterms:W3CDTF">2022-08-17T06:39:00Z</dcterms:modified>
</cp:coreProperties>
</file>