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A112D" w:rsidP="003D6150">
      <w:pPr>
        <w:spacing w:after="240" w:line="276" w:lineRule="auto"/>
        <w:ind w:left="426" w:hanging="426"/>
        <w:jc w:val="right"/>
        <w:rPr>
          <w:b/>
          <w:bCs/>
          <w:szCs w:val="24"/>
        </w:rPr>
      </w:pPr>
      <w:r>
        <w:rPr>
          <w:b/>
          <w:bCs/>
          <w:szCs w:val="24"/>
        </w:rPr>
        <w:t>«17</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B61FF">
        <w:rPr>
          <w:b/>
          <w:szCs w:val="24"/>
        </w:rPr>
        <w:t>99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7B61FF">
              <w:rPr>
                <w:b/>
                <w:szCs w:val="24"/>
              </w:rPr>
              <w:t>99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A112D">
              <w:rPr>
                <w:b/>
              </w:rPr>
              <w:t>18</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A112D">
              <w:rPr>
                <w:b/>
                <w:szCs w:val="24"/>
              </w:rPr>
              <w:t>25</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8A112D">
              <w:rPr>
                <w:szCs w:val="24"/>
              </w:rPr>
              <w:t>18</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DB0929">
              <w:rPr>
                <w:szCs w:val="24"/>
              </w:rPr>
              <w:t>22</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8A112D">
              <w:rPr>
                <w:b/>
                <w:szCs w:val="24"/>
              </w:rPr>
              <w:t>25</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DB0929">
              <w:rPr>
                <w:b/>
                <w:szCs w:val="24"/>
              </w:rPr>
              <w:t>29</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B61FF" w:rsidP="007B61FF">
            <w:pPr>
              <w:jc w:val="both"/>
              <w:rPr>
                <w:bCs/>
                <w:szCs w:val="24"/>
              </w:rPr>
            </w:pPr>
            <w:r w:rsidRPr="007B61FF">
              <w:rPr>
                <w:rFonts w:eastAsia="Calibri"/>
                <w:b/>
                <w:bCs/>
                <w:kern w:val="1"/>
                <w:szCs w:val="22"/>
                <w:lang w:eastAsia="ar-SA"/>
              </w:rPr>
              <w:t>8</w:t>
            </w:r>
            <w:r>
              <w:rPr>
                <w:rFonts w:eastAsia="Calibri"/>
                <w:b/>
                <w:bCs/>
                <w:kern w:val="1"/>
                <w:szCs w:val="22"/>
                <w:lang w:eastAsia="ar-SA"/>
              </w:rPr>
              <w:t> </w:t>
            </w:r>
            <w:r w:rsidRPr="007B61FF">
              <w:rPr>
                <w:rFonts w:eastAsia="Calibri"/>
                <w:b/>
                <w:bCs/>
                <w:kern w:val="1"/>
                <w:szCs w:val="22"/>
                <w:lang w:eastAsia="ar-SA"/>
              </w:rPr>
              <w:t>112</w:t>
            </w:r>
            <w:r>
              <w:rPr>
                <w:rFonts w:eastAsia="Calibri"/>
                <w:b/>
                <w:bCs/>
                <w:kern w:val="1"/>
                <w:szCs w:val="22"/>
                <w:lang w:eastAsia="ar-SA"/>
              </w:rPr>
              <w:t xml:space="preserve"> </w:t>
            </w:r>
            <w:r w:rsidRPr="007B61FF">
              <w:rPr>
                <w:rFonts w:eastAsia="Calibri"/>
                <w:b/>
                <w:bCs/>
                <w:kern w:val="1"/>
                <w:szCs w:val="22"/>
                <w:lang w:eastAsia="ar-SA"/>
              </w:rPr>
              <w:t>517,2</w:t>
            </w:r>
            <w:r>
              <w:rPr>
                <w:rFonts w:eastAsia="Calibri"/>
                <w:b/>
                <w:bCs/>
                <w:kern w:val="1"/>
                <w:szCs w:val="22"/>
                <w:lang w:eastAsia="ar-SA"/>
              </w:rPr>
              <w:t>0</w:t>
            </w:r>
            <w:r w:rsidRPr="007B61FF">
              <w:rPr>
                <w:rFonts w:eastAsia="Calibri"/>
                <w:b/>
                <w:bCs/>
                <w:kern w:val="1"/>
                <w:szCs w:val="22"/>
                <w:lang w:eastAsia="ar-SA"/>
              </w:rPr>
              <w:t xml:space="preserve"> </w:t>
            </w:r>
            <w:r w:rsidR="00553F33" w:rsidRPr="00CD638C">
              <w:rPr>
                <w:bCs/>
                <w:szCs w:val="24"/>
              </w:rPr>
              <w:t>(</w:t>
            </w:r>
            <w:r w:rsidRPr="007B61FF">
              <w:rPr>
                <w:bCs/>
                <w:szCs w:val="24"/>
              </w:rPr>
              <w:t>Восемь миллионов сто двенадцать тысяч пятьсот семнадцать</w:t>
            </w:r>
            <w:r>
              <w:rPr>
                <w:bCs/>
                <w:szCs w:val="24"/>
              </w:rPr>
              <w:t>) рублей 2</w:t>
            </w:r>
            <w:r w:rsidR="008835C2">
              <w:rPr>
                <w:bCs/>
                <w:szCs w:val="24"/>
              </w:rPr>
              <w:t>0 (</w:t>
            </w:r>
            <w:r>
              <w:rPr>
                <w:bCs/>
                <w:szCs w:val="24"/>
              </w:rPr>
              <w:t>двадцать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B61FF">
              <w:rPr>
                <w:b/>
                <w:szCs w:val="24"/>
              </w:rPr>
              <w:t>81 125,17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B61FF">
              <w:rPr>
                <w:b/>
                <w:bCs/>
                <w:szCs w:val="24"/>
              </w:rPr>
              <w:t>2 028 129,30</w:t>
            </w:r>
            <w:r w:rsidR="003F543D">
              <w:rPr>
                <w:b/>
                <w:bCs/>
                <w:szCs w:val="24"/>
              </w:rPr>
              <w:t xml:space="preserve"> </w:t>
            </w:r>
            <w:r w:rsidR="00555216" w:rsidRPr="00AB1153">
              <w:rPr>
                <w:bCs/>
                <w:szCs w:val="24"/>
              </w:rPr>
              <w:t>(</w:t>
            </w:r>
            <w:r w:rsidR="007B61FF" w:rsidRPr="007B61FF">
              <w:rPr>
                <w:bCs/>
                <w:szCs w:val="24"/>
              </w:rPr>
              <w:t>Два миллиона двадцать восемь тысяч сто двадцать девять</w:t>
            </w:r>
            <w:r w:rsidR="007B61FF">
              <w:rPr>
                <w:bCs/>
                <w:szCs w:val="24"/>
              </w:rPr>
              <w:t xml:space="preserve"> рублей, 3</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16" w:rsidRDefault="00716E16">
      <w:r>
        <w:separator/>
      </w:r>
    </w:p>
  </w:endnote>
  <w:endnote w:type="continuationSeparator" w:id="0">
    <w:p w:rsidR="00716E16" w:rsidRDefault="007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16" w:rsidRDefault="00716E16">
      <w:r>
        <w:separator/>
      </w:r>
    </w:p>
  </w:footnote>
  <w:footnote w:type="continuationSeparator" w:id="0">
    <w:p w:rsidR="00716E16" w:rsidRDefault="0071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132"/>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1A4F"/>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4BF"/>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4B99"/>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24DA"/>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6E1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1FF"/>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112D"/>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D638C"/>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E63F5"/>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94A3-8AFA-43F8-B819-14C53FA4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275</TotalTime>
  <Pages>19</Pages>
  <Words>8328</Words>
  <Characters>47470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53</cp:revision>
  <cp:lastPrinted>2021-09-21T07:12:00Z</cp:lastPrinted>
  <dcterms:created xsi:type="dcterms:W3CDTF">2022-07-13T08:25:00Z</dcterms:created>
  <dcterms:modified xsi:type="dcterms:W3CDTF">2022-08-17T09:29:00Z</dcterms:modified>
</cp:coreProperties>
</file>