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A112D" w:rsidP="003D6150">
      <w:pPr>
        <w:spacing w:after="240" w:line="276" w:lineRule="auto"/>
        <w:ind w:left="426" w:hanging="426"/>
        <w:jc w:val="right"/>
        <w:rPr>
          <w:b/>
          <w:bCs/>
          <w:szCs w:val="24"/>
        </w:rPr>
      </w:pPr>
      <w:r>
        <w:rPr>
          <w:b/>
          <w:bCs/>
          <w:szCs w:val="24"/>
        </w:rPr>
        <w:t>«17</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D638C">
        <w:rPr>
          <w:b/>
          <w:szCs w:val="24"/>
        </w:rPr>
        <w:t>98</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CD638C">
              <w:rPr>
                <w:b/>
                <w:szCs w:val="24"/>
              </w:rPr>
              <w:t>98</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A112D">
              <w:rPr>
                <w:b/>
              </w:rPr>
              <w:t>18</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A112D">
              <w:rPr>
                <w:b/>
                <w:szCs w:val="24"/>
              </w:rPr>
              <w:t>25</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8A112D">
              <w:rPr>
                <w:szCs w:val="24"/>
              </w:rPr>
              <w:t>18</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DB0929">
              <w:rPr>
                <w:szCs w:val="24"/>
              </w:rPr>
              <w:t>22</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8A112D">
              <w:rPr>
                <w:b/>
                <w:szCs w:val="24"/>
              </w:rPr>
              <w:t>25</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DB0929">
              <w:rPr>
                <w:b/>
                <w:szCs w:val="24"/>
              </w:rPr>
              <w:t>29</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D638C" w:rsidP="00121A4F">
            <w:pPr>
              <w:jc w:val="both"/>
              <w:rPr>
                <w:bCs/>
                <w:szCs w:val="24"/>
              </w:rPr>
            </w:pPr>
            <w:r w:rsidRPr="00CD638C">
              <w:rPr>
                <w:rFonts w:eastAsia="Calibri"/>
                <w:b/>
                <w:bCs/>
                <w:kern w:val="1"/>
                <w:szCs w:val="22"/>
                <w:lang w:eastAsia="ar-SA"/>
              </w:rPr>
              <w:t>16</w:t>
            </w:r>
            <w:r>
              <w:rPr>
                <w:rFonts w:eastAsia="Calibri"/>
                <w:b/>
                <w:bCs/>
                <w:kern w:val="1"/>
                <w:szCs w:val="22"/>
                <w:lang w:eastAsia="ar-SA"/>
              </w:rPr>
              <w:t> </w:t>
            </w:r>
            <w:r w:rsidRPr="00CD638C">
              <w:rPr>
                <w:rFonts w:eastAsia="Calibri"/>
                <w:b/>
                <w:bCs/>
                <w:kern w:val="1"/>
                <w:szCs w:val="22"/>
                <w:lang w:eastAsia="ar-SA"/>
              </w:rPr>
              <w:t>575</w:t>
            </w:r>
            <w:r>
              <w:rPr>
                <w:rFonts w:eastAsia="Calibri"/>
                <w:b/>
                <w:bCs/>
                <w:kern w:val="1"/>
                <w:szCs w:val="22"/>
                <w:lang w:eastAsia="ar-SA"/>
              </w:rPr>
              <w:t xml:space="preserve"> </w:t>
            </w:r>
            <w:r w:rsidRPr="00CD638C">
              <w:rPr>
                <w:rFonts w:eastAsia="Calibri"/>
                <w:b/>
                <w:bCs/>
                <w:kern w:val="1"/>
                <w:szCs w:val="22"/>
                <w:lang w:eastAsia="ar-SA"/>
              </w:rPr>
              <w:t>262,8</w:t>
            </w:r>
            <w:r>
              <w:rPr>
                <w:rFonts w:eastAsia="Calibri"/>
                <w:b/>
                <w:bCs/>
                <w:kern w:val="1"/>
                <w:szCs w:val="22"/>
                <w:lang w:eastAsia="ar-SA"/>
              </w:rPr>
              <w:t>0</w:t>
            </w:r>
            <w:r w:rsidR="00121A4F" w:rsidRPr="00121A4F">
              <w:rPr>
                <w:rFonts w:eastAsia="Calibri"/>
                <w:b/>
                <w:bCs/>
                <w:kern w:val="1"/>
                <w:szCs w:val="22"/>
                <w:lang w:eastAsia="ar-SA"/>
              </w:rPr>
              <w:t xml:space="preserve"> </w:t>
            </w:r>
            <w:r w:rsidR="00553F33" w:rsidRPr="00CD638C">
              <w:rPr>
                <w:bCs/>
                <w:szCs w:val="24"/>
              </w:rPr>
              <w:t>(</w:t>
            </w:r>
            <w:r w:rsidRPr="00CD638C">
              <w:rPr>
                <w:bCs/>
                <w:szCs w:val="24"/>
              </w:rPr>
              <w:t>Шестнадцать миллионов пятьсот семьдесят пять тысяч двести шестьдесят дв</w:t>
            </w:r>
            <w:r>
              <w:rPr>
                <w:bCs/>
                <w:szCs w:val="24"/>
              </w:rPr>
              <w:t>а) рубля 8</w:t>
            </w:r>
            <w:r w:rsidR="008835C2">
              <w:rPr>
                <w:bCs/>
                <w:szCs w:val="24"/>
              </w:rPr>
              <w:t>0 (</w:t>
            </w:r>
            <w:r>
              <w:rPr>
                <w:bCs/>
                <w:szCs w:val="24"/>
              </w:rPr>
              <w:t>восем</w:t>
            </w:r>
            <w:r w:rsidR="00624B99">
              <w:rPr>
                <w:bCs/>
                <w:szCs w:val="24"/>
              </w:rPr>
              <w:t>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D638C">
              <w:rPr>
                <w:b/>
                <w:szCs w:val="24"/>
              </w:rPr>
              <w:t>165 752,62</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CD638C">
              <w:rPr>
                <w:b/>
                <w:bCs/>
                <w:szCs w:val="24"/>
              </w:rPr>
              <w:t>4 143 815,70</w:t>
            </w:r>
            <w:r w:rsidR="003F543D">
              <w:rPr>
                <w:b/>
                <w:bCs/>
                <w:szCs w:val="24"/>
              </w:rPr>
              <w:t xml:space="preserve"> </w:t>
            </w:r>
            <w:r w:rsidR="00555216" w:rsidRPr="00AB1153">
              <w:rPr>
                <w:bCs/>
                <w:szCs w:val="24"/>
              </w:rPr>
              <w:t>(</w:t>
            </w:r>
            <w:r w:rsidR="00CD638C" w:rsidRPr="00CD638C">
              <w:rPr>
                <w:bCs/>
                <w:szCs w:val="24"/>
              </w:rPr>
              <w:t>Четыре миллиона сто сорок три тысячи восемьсот пятнадцать</w:t>
            </w:r>
            <w:r w:rsidR="00CD638C">
              <w:rPr>
                <w:bCs/>
                <w:szCs w:val="24"/>
              </w:rPr>
              <w:t xml:space="preserve"> рублей, 7</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BF" w:rsidRDefault="001974BF">
      <w:r>
        <w:separator/>
      </w:r>
    </w:p>
  </w:endnote>
  <w:endnote w:type="continuationSeparator" w:id="0">
    <w:p w:rsidR="001974BF" w:rsidRDefault="0019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BF" w:rsidRDefault="001974BF">
      <w:r>
        <w:separator/>
      </w:r>
    </w:p>
  </w:footnote>
  <w:footnote w:type="continuationSeparator" w:id="0">
    <w:p w:rsidR="001974BF" w:rsidRDefault="00197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132"/>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1A4F"/>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4BF"/>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4B99"/>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24DA"/>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112D"/>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D638C"/>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E63F5"/>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E80B-B10A-4490-ADDD-B2D75474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273</TotalTime>
  <Pages>19</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52</cp:revision>
  <cp:lastPrinted>2021-09-21T07:12:00Z</cp:lastPrinted>
  <dcterms:created xsi:type="dcterms:W3CDTF">2022-07-13T08:25:00Z</dcterms:created>
  <dcterms:modified xsi:type="dcterms:W3CDTF">2022-08-17T07:47:00Z</dcterms:modified>
</cp:coreProperties>
</file>