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296C7E" w:rsidP="003D6150">
      <w:pPr>
        <w:spacing w:after="240" w:line="276" w:lineRule="auto"/>
        <w:ind w:left="426" w:hanging="426"/>
        <w:jc w:val="right"/>
        <w:rPr>
          <w:b/>
          <w:bCs/>
          <w:szCs w:val="24"/>
        </w:rPr>
      </w:pPr>
      <w:r>
        <w:rPr>
          <w:b/>
          <w:bCs/>
          <w:szCs w:val="24"/>
        </w:rPr>
        <w:t>«26</w:t>
      </w:r>
      <w:r w:rsidR="003D6150">
        <w:rPr>
          <w:b/>
          <w:bCs/>
          <w:szCs w:val="24"/>
        </w:rPr>
        <w:t>» мая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05606F">
        <w:rPr>
          <w:b/>
          <w:szCs w:val="24"/>
        </w:rPr>
        <w:t>65</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w:t>
      </w:r>
      <w:r w:rsidRPr="00767BDD">
        <w:rPr>
          <w:szCs w:val="24"/>
          <w:lang w:eastAsia="en-US"/>
        </w:rPr>
        <w:lastRenderedPageBreak/>
        <w:t xml:space="preserve">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w:t>
      </w:r>
      <w:r w:rsidRPr="00767BDD">
        <w:rPr>
          <w:szCs w:val="24"/>
          <w:lang w:eastAsia="en-US"/>
        </w:rPr>
        <w:lastRenderedPageBreak/>
        <w:t>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w:t>
      </w:r>
      <w:r w:rsidRPr="00767BDD">
        <w:rPr>
          <w:rFonts w:eastAsia="Calibri"/>
          <w:szCs w:val="24"/>
          <w:lang w:eastAsia="en-US"/>
        </w:rPr>
        <w:lastRenderedPageBreak/>
        <w:t>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7E332A">
        <w:rPr>
          <w:szCs w:val="24"/>
        </w:rPr>
        <w:t>15</w:t>
      </w:r>
      <w:bookmarkStart w:id="21" w:name="_GoBack"/>
      <w:bookmarkEnd w:id="21"/>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xml:space="preserve">, помимо сведений, предусмотренных пунктом 4 статьи </w:t>
      </w:r>
      <w:r w:rsidRPr="00767BDD">
        <w:rPr>
          <w:rFonts w:eastAsia="Calibri"/>
          <w:szCs w:val="24"/>
          <w:lang w:eastAsia="en-US"/>
        </w:rPr>
        <w:lastRenderedPageBreak/>
        <w:t>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05606F">
              <w:rPr>
                <w:b/>
                <w:szCs w:val="24"/>
              </w:rPr>
              <w:t xml:space="preserve">65 </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 xml:space="preserve">коммуникационной сети «Интернет», на котором размещены Извещение о проведении электронного аукциона и Документация об </w:t>
            </w:r>
            <w:r w:rsidRPr="00767BDD">
              <w:rPr>
                <w:szCs w:val="24"/>
              </w:rPr>
              <w:lastRenderedPageBreak/>
              <w:t>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lastRenderedPageBreak/>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863C02">
              <w:rPr>
                <w:b/>
              </w:rPr>
              <w:t>27</w:t>
            </w:r>
            <w:r w:rsidR="00B3167B">
              <w:rPr>
                <w:b/>
              </w:rPr>
              <w:t xml:space="preserve">» </w:t>
            </w:r>
            <w:r w:rsidR="00861207">
              <w:rPr>
                <w:b/>
              </w:rPr>
              <w:t>ма</w:t>
            </w:r>
            <w:r w:rsidR="00C91D8A">
              <w:rPr>
                <w:b/>
              </w:rPr>
              <w:t>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CF3F4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863C02">
              <w:rPr>
                <w:b/>
                <w:szCs w:val="24"/>
              </w:rPr>
              <w:t>16</w:t>
            </w:r>
            <w:r w:rsidR="00B3167B" w:rsidRPr="00C90501">
              <w:rPr>
                <w:b/>
                <w:szCs w:val="24"/>
              </w:rPr>
              <w:t xml:space="preserve">» </w:t>
            </w:r>
            <w:r w:rsidR="00861207">
              <w:rPr>
                <w:b/>
                <w:szCs w:val="24"/>
              </w:rPr>
              <w:t>июн</w:t>
            </w:r>
            <w:r w:rsidR="00B3167B">
              <w:rPr>
                <w:b/>
                <w:szCs w:val="24"/>
              </w:rPr>
              <w:t>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CF3F4D">
            <w:pPr>
              <w:spacing w:line="259" w:lineRule="auto"/>
              <w:contextualSpacing/>
              <w:jc w:val="both"/>
              <w:rPr>
                <w:szCs w:val="24"/>
              </w:rPr>
            </w:pPr>
            <w:r w:rsidRPr="00674B02">
              <w:rPr>
                <w:szCs w:val="24"/>
              </w:rPr>
              <w:t>с 09 часов 00 мин. (время московское) «</w:t>
            </w:r>
            <w:r w:rsidR="00863C02">
              <w:rPr>
                <w:szCs w:val="24"/>
              </w:rPr>
              <w:t>27</w:t>
            </w:r>
            <w:r w:rsidRPr="00674B02">
              <w:rPr>
                <w:szCs w:val="24"/>
              </w:rPr>
              <w:t xml:space="preserve">» </w:t>
            </w:r>
            <w:r w:rsidR="00861207">
              <w:rPr>
                <w:szCs w:val="24"/>
              </w:rPr>
              <w:t>ма</w:t>
            </w:r>
            <w:r w:rsidR="00D35F94">
              <w:rPr>
                <w:szCs w:val="24"/>
              </w:rPr>
              <w:t>я</w:t>
            </w:r>
            <w:r w:rsidRPr="00674B02">
              <w:rPr>
                <w:szCs w:val="24"/>
              </w:rPr>
              <w:t xml:space="preserve"> 2022 года до 23 час</w:t>
            </w:r>
            <w:r w:rsidR="00D77C86">
              <w:rPr>
                <w:szCs w:val="24"/>
              </w:rPr>
              <w:t>о</w:t>
            </w:r>
            <w:r w:rsidR="00863C02">
              <w:rPr>
                <w:szCs w:val="24"/>
              </w:rPr>
              <w:t>в 59 мин. (время московское) «10</w:t>
            </w:r>
            <w:r w:rsidRPr="00674B02">
              <w:rPr>
                <w:szCs w:val="24"/>
              </w:rPr>
              <w:t xml:space="preserve">» </w:t>
            </w:r>
            <w:r w:rsidR="00861207">
              <w:rPr>
                <w:szCs w:val="24"/>
              </w:rPr>
              <w:t>июн</w:t>
            </w:r>
            <w:r>
              <w:rPr>
                <w:szCs w:val="24"/>
              </w:rPr>
              <w:t>я</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63C02" w:rsidP="00861207">
            <w:pPr>
              <w:jc w:val="both"/>
              <w:rPr>
                <w:b/>
                <w:szCs w:val="24"/>
              </w:rPr>
            </w:pPr>
            <w:r>
              <w:rPr>
                <w:b/>
                <w:szCs w:val="24"/>
              </w:rPr>
              <w:t>«16</w:t>
            </w:r>
            <w:r w:rsidR="00D77C86" w:rsidRPr="00D77C86">
              <w:rPr>
                <w:b/>
                <w:szCs w:val="24"/>
              </w:rPr>
              <w:t xml:space="preserve">» </w:t>
            </w:r>
            <w:r w:rsidR="00861207">
              <w:rPr>
                <w:b/>
                <w:szCs w:val="24"/>
              </w:rPr>
              <w:t>июн</w:t>
            </w:r>
            <w:r w:rsidR="00D77C86" w:rsidRPr="00D77C86">
              <w:rPr>
                <w:b/>
                <w:szCs w:val="24"/>
              </w:rPr>
              <w:t>я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A129B1">
            <w:pPr>
              <w:jc w:val="both"/>
              <w:rPr>
                <w:szCs w:val="24"/>
              </w:rPr>
            </w:pPr>
            <w:r>
              <w:rPr>
                <w:b/>
                <w:szCs w:val="24"/>
              </w:rPr>
              <w:t>«</w:t>
            </w:r>
            <w:r w:rsidR="00863C02">
              <w:rPr>
                <w:b/>
                <w:szCs w:val="24"/>
              </w:rPr>
              <w:t>20</w:t>
            </w:r>
            <w:r>
              <w:rPr>
                <w:b/>
                <w:szCs w:val="24"/>
              </w:rPr>
              <w:t xml:space="preserve">» </w:t>
            </w:r>
            <w:r w:rsidR="00A129B1">
              <w:rPr>
                <w:b/>
                <w:szCs w:val="24"/>
              </w:rPr>
              <w:t>июн</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5606F">
            <w:pPr>
              <w:jc w:val="both"/>
              <w:rPr>
                <w:szCs w:val="24"/>
              </w:rPr>
            </w:pPr>
            <w:r>
              <w:rPr>
                <w:bCs/>
                <w:szCs w:val="24"/>
              </w:rPr>
              <w:t xml:space="preserve">в течении </w:t>
            </w:r>
            <w:r>
              <w:rPr>
                <w:b/>
                <w:bCs/>
                <w:szCs w:val="24"/>
              </w:rPr>
              <w:t>1</w:t>
            </w:r>
            <w:r w:rsidR="0005606F">
              <w:rPr>
                <w:b/>
                <w:bCs/>
                <w:szCs w:val="24"/>
              </w:rPr>
              <w:t>5</w:t>
            </w:r>
            <w:r>
              <w:rPr>
                <w:b/>
                <w:bCs/>
                <w:szCs w:val="24"/>
              </w:rPr>
              <w:t xml:space="preserve">0 (сто </w:t>
            </w:r>
            <w:r w:rsidR="0005606F">
              <w:rPr>
                <w:b/>
                <w:bCs/>
                <w:szCs w:val="24"/>
              </w:rPr>
              <w:t>пятьдесят</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5606F" w:rsidP="0005606F">
            <w:pPr>
              <w:jc w:val="both"/>
              <w:rPr>
                <w:bCs/>
                <w:szCs w:val="24"/>
              </w:rPr>
            </w:pPr>
            <w:r>
              <w:rPr>
                <w:b/>
                <w:bCs/>
                <w:szCs w:val="24"/>
              </w:rPr>
              <w:t>22 658 667,60</w:t>
            </w:r>
            <w:r w:rsidR="00883BA7">
              <w:rPr>
                <w:b/>
                <w:bCs/>
                <w:szCs w:val="24"/>
              </w:rPr>
              <w:t xml:space="preserve"> </w:t>
            </w:r>
            <w:r w:rsidR="005A44C2" w:rsidRPr="00767BDD">
              <w:rPr>
                <w:bCs/>
                <w:szCs w:val="24"/>
              </w:rPr>
              <w:t>(</w:t>
            </w:r>
            <w:r>
              <w:rPr>
                <w:bCs/>
                <w:szCs w:val="24"/>
              </w:rPr>
              <w:t>Двадцать два миллиона шестьсот пятьдесят восемь тысяч шестьсот шестьдесят семь</w:t>
            </w:r>
            <w:r w:rsidR="00646BA8">
              <w:rPr>
                <w:bCs/>
                <w:szCs w:val="24"/>
              </w:rPr>
              <w:t>)</w:t>
            </w:r>
            <w:r w:rsidR="0099428C">
              <w:rPr>
                <w:bCs/>
                <w:szCs w:val="24"/>
              </w:rPr>
              <w:t xml:space="preserve"> </w:t>
            </w:r>
            <w:r w:rsidR="00C4498C">
              <w:rPr>
                <w:bCs/>
                <w:szCs w:val="24"/>
              </w:rPr>
              <w:t>рубл</w:t>
            </w:r>
            <w:r w:rsidR="00863C02">
              <w:rPr>
                <w:bCs/>
                <w:szCs w:val="24"/>
              </w:rPr>
              <w:t>ей</w:t>
            </w:r>
            <w:r w:rsidR="005354CE">
              <w:rPr>
                <w:bCs/>
                <w:szCs w:val="24"/>
              </w:rPr>
              <w:t xml:space="preserve"> </w:t>
            </w:r>
            <w:r w:rsidR="00863C02">
              <w:rPr>
                <w:bCs/>
                <w:szCs w:val="24"/>
              </w:rPr>
              <w:t>6</w:t>
            </w:r>
            <w:r w:rsidR="0099428C" w:rsidRPr="0099428C">
              <w:rPr>
                <w:bCs/>
                <w:szCs w:val="24"/>
              </w:rPr>
              <w:t>0 (</w:t>
            </w:r>
            <w:r w:rsidR="00863C02">
              <w:rPr>
                <w:bCs/>
                <w:szCs w:val="24"/>
              </w:rPr>
              <w:t>шестьдесят</w:t>
            </w:r>
            <w:r w:rsidR="0099428C" w:rsidRPr="0099428C">
              <w:rPr>
                <w:bCs/>
                <w:szCs w:val="24"/>
              </w:rPr>
              <w:t xml:space="preserve">) копеек, в том числе НДС 20%. </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lastRenderedPageBreak/>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5606F">
              <w:rPr>
                <w:b/>
                <w:szCs w:val="24"/>
              </w:rPr>
              <w:t>226 586,68</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05606F">
              <w:rPr>
                <w:b/>
                <w:bCs/>
                <w:szCs w:val="24"/>
              </w:rPr>
              <w:t>5 664 666,90</w:t>
            </w:r>
            <w:r w:rsidR="008C5819">
              <w:rPr>
                <w:b/>
                <w:bCs/>
                <w:szCs w:val="24"/>
              </w:rPr>
              <w:t xml:space="preserve"> </w:t>
            </w:r>
            <w:r w:rsidR="006238A5" w:rsidRPr="00767BDD">
              <w:rPr>
                <w:bCs/>
                <w:szCs w:val="24"/>
              </w:rPr>
              <w:t>(</w:t>
            </w:r>
            <w:r w:rsidR="0005606F">
              <w:rPr>
                <w:bCs/>
                <w:szCs w:val="24"/>
              </w:rPr>
              <w:t>Пять миллионов шестьсот шестьдесят четыре тысячи шестьсот шестьдесят шесть рублей</w:t>
            </w:r>
            <w:r w:rsidR="005354CE">
              <w:rPr>
                <w:bCs/>
                <w:szCs w:val="24"/>
              </w:rPr>
              <w:t xml:space="preserve">, </w:t>
            </w:r>
            <w:r w:rsidR="0005606F">
              <w:rPr>
                <w:bCs/>
                <w:szCs w:val="24"/>
              </w:rPr>
              <w:t>9</w:t>
            </w:r>
            <w:r w:rsidR="005B2C93">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 xml:space="preserve">Некоммерческий фонд «Региональный оператор </w:t>
            </w:r>
            <w:r w:rsidRPr="00767BDD">
              <w:rPr>
                <w:szCs w:val="24"/>
              </w:rPr>
              <w:lastRenderedPageBreak/>
              <w:t>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06F"/>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96C7E"/>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2C93"/>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242"/>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32A"/>
    <w:rsid w:val="007E398A"/>
    <w:rsid w:val="007E440D"/>
    <w:rsid w:val="007E628F"/>
    <w:rsid w:val="007E7570"/>
    <w:rsid w:val="007E7585"/>
    <w:rsid w:val="007F1DFC"/>
    <w:rsid w:val="007F3455"/>
    <w:rsid w:val="007F351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3C02"/>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4C2D"/>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C627F"/>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15AA"/>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A359A-9BC8-41CE-B8D9-ECB0340B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2023</TotalTime>
  <Pages>19</Pages>
  <Words>6763</Words>
  <Characters>48536</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45</cp:revision>
  <cp:lastPrinted>2021-09-21T07:12:00Z</cp:lastPrinted>
  <dcterms:created xsi:type="dcterms:W3CDTF">2022-03-30T14:31:00Z</dcterms:created>
  <dcterms:modified xsi:type="dcterms:W3CDTF">2022-05-26T14:50:00Z</dcterms:modified>
</cp:coreProperties>
</file>