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D35F94">
        <w:rPr>
          <w:b/>
          <w:bCs/>
          <w:szCs w:val="24"/>
        </w:rPr>
        <w:t>3</w:t>
      </w:r>
      <w:r w:rsidR="00C91D8A">
        <w:rPr>
          <w:b/>
          <w:bCs/>
          <w:szCs w:val="24"/>
        </w:rPr>
        <w:t>1</w:t>
      </w:r>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462E2F">
        <w:rPr>
          <w:b/>
          <w:szCs w:val="24"/>
        </w:rPr>
        <w:t>38</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62E2F">
            <w:pPr>
              <w:widowControl w:val="0"/>
              <w:autoSpaceDE w:val="0"/>
              <w:autoSpaceDN w:val="0"/>
              <w:adjustRightInd w:val="0"/>
              <w:jc w:val="both"/>
              <w:rPr>
                <w:szCs w:val="24"/>
              </w:rPr>
            </w:pPr>
            <w:r w:rsidRPr="00767BDD">
              <w:rPr>
                <w:b/>
                <w:szCs w:val="24"/>
              </w:rPr>
              <w:t>№</w:t>
            </w:r>
            <w:r w:rsidRPr="00767BDD">
              <w:rPr>
                <w:szCs w:val="24"/>
              </w:rPr>
              <w:t xml:space="preserve"> </w:t>
            </w:r>
            <w:r w:rsidR="00024FD0">
              <w:rPr>
                <w:szCs w:val="24"/>
              </w:rPr>
              <w:t>3</w:t>
            </w:r>
            <w:r w:rsidR="00462E2F">
              <w:rPr>
                <w:szCs w:val="24"/>
              </w:rPr>
              <w:t>8</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35F94">
              <w:rPr>
                <w:b/>
              </w:rPr>
              <w:t>1</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91D8A">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C91D8A">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91D8A"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B760AF">
            <w:pPr>
              <w:jc w:val="both"/>
              <w:rPr>
                <w:szCs w:val="24"/>
              </w:rPr>
            </w:pPr>
            <w:r>
              <w:rPr>
                <w:bCs/>
                <w:szCs w:val="24"/>
              </w:rPr>
              <w:t xml:space="preserve">в течении </w:t>
            </w:r>
            <w:r>
              <w:rPr>
                <w:b/>
                <w:bCs/>
                <w:szCs w:val="24"/>
              </w:rPr>
              <w:t>1</w:t>
            </w:r>
            <w:r w:rsidR="00B760AF">
              <w:rPr>
                <w:b/>
                <w:bCs/>
                <w:szCs w:val="24"/>
              </w:rPr>
              <w:t>2</w:t>
            </w:r>
            <w:r>
              <w:rPr>
                <w:b/>
                <w:bCs/>
                <w:szCs w:val="24"/>
              </w:rPr>
              <w:t xml:space="preserve">0 (сто </w:t>
            </w:r>
            <w:r w:rsidR="00B760AF">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22151B" w:rsidP="0022151B">
            <w:pPr>
              <w:jc w:val="both"/>
              <w:rPr>
                <w:szCs w:val="24"/>
              </w:rPr>
            </w:pPr>
            <w:r>
              <w:rPr>
                <w:b/>
                <w:bCs/>
                <w:szCs w:val="24"/>
              </w:rPr>
              <w:t>2 728 696,80</w:t>
            </w:r>
            <w:r w:rsidR="0050713F">
              <w:rPr>
                <w:b/>
                <w:bCs/>
                <w:szCs w:val="24"/>
              </w:rPr>
              <w:t xml:space="preserve"> </w:t>
            </w:r>
            <w:r w:rsidR="005A44C2" w:rsidRPr="00767BDD">
              <w:rPr>
                <w:bCs/>
                <w:szCs w:val="24"/>
              </w:rPr>
              <w:t>(</w:t>
            </w:r>
            <w:r>
              <w:rPr>
                <w:bCs/>
                <w:szCs w:val="24"/>
              </w:rPr>
              <w:t>Два миллиона семьсот двадцать восемь тысяч шестьсот девяносто шесть</w:t>
            </w:r>
            <w:r w:rsidR="00646BA8">
              <w:rPr>
                <w:bCs/>
                <w:szCs w:val="24"/>
              </w:rPr>
              <w:t>)</w:t>
            </w:r>
            <w:r w:rsidR="0099428C">
              <w:rPr>
                <w:bCs/>
                <w:szCs w:val="24"/>
              </w:rPr>
              <w:t xml:space="preserve"> </w:t>
            </w:r>
            <w:r w:rsidR="00C4498C">
              <w:rPr>
                <w:bCs/>
                <w:szCs w:val="24"/>
              </w:rPr>
              <w:t>рубл</w:t>
            </w:r>
            <w:r>
              <w:rPr>
                <w:bCs/>
                <w:szCs w:val="24"/>
              </w:rPr>
              <w:t>ей</w:t>
            </w:r>
            <w:r w:rsidR="005354CE">
              <w:rPr>
                <w:bCs/>
                <w:szCs w:val="24"/>
              </w:rPr>
              <w:t xml:space="preserve"> </w:t>
            </w:r>
            <w:r>
              <w:rPr>
                <w:bCs/>
                <w:szCs w:val="24"/>
              </w:rPr>
              <w:t>8</w:t>
            </w:r>
            <w:r w:rsidR="0099428C" w:rsidRPr="0099428C">
              <w:rPr>
                <w:bCs/>
                <w:szCs w:val="24"/>
              </w:rPr>
              <w:t>0 (</w:t>
            </w:r>
            <w:r>
              <w:rPr>
                <w:bCs/>
                <w:szCs w:val="24"/>
              </w:rPr>
              <w:t>восемьдесят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2151B">
              <w:rPr>
                <w:b/>
                <w:szCs w:val="24"/>
              </w:rPr>
              <w:t>27 286,</w:t>
            </w:r>
            <w:r w:rsidR="00FC09CC">
              <w:rPr>
                <w:b/>
                <w:szCs w:val="24"/>
              </w:rPr>
              <w:t>97</w:t>
            </w:r>
            <w:bookmarkStart w:id="25" w:name="_GoBack"/>
            <w:bookmarkEnd w:id="25"/>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22151B">
              <w:rPr>
                <w:b/>
                <w:bCs/>
                <w:szCs w:val="24"/>
              </w:rPr>
              <w:t>682 174,20</w:t>
            </w:r>
            <w:r w:rsidR="008C5819">
              <w:rPr>
                <w:b/>
                <w:bCs/>
                <w:szCs w:val="24"/>
              </w:rPr>
              <w:t xml:space="preserve"> </w:t>
            </w:r>
            <w:r w:rsidR="006238A5" w:rsidRPr="00767BDD">
              <w:rPr>
                <w:bCs/>
                <w:szCs w:val="24"/>
              </w:rPr>
              <w:t>(</w:t>
            </w:r>
            <w:r w:rsidR="0022151B">
              <w:rPr>
                <w:bCs/>
                <w:szCs w:val="24"/>
              </w:rPr>
              <w:t>Шестьсот восемьдесят две тысячи сто семьдесят четыре</w:t>
            </w:r>
            <w:r w:rsidR="00024FD0">
              <w:rPr>
                <w:bCs/>
                <w:szCs w:val="24"/>
              </w:rPr>
              <w:t xml:space="preserve"> рубл</w:t>
            </w:r>
            <w:r w:rsidR="0022151B">
              <w:rPr>
                <w:bCs/>
                <w:szCs w:val="24"/>
              </w:rPr>
              <w:t>я</w:t>
            </w:r>
            <w:r w:rsidR="005354CE">
              <w:rPr>
                <w:bCs/>
                <w:szCs w:val="24"/>
              </w:rPr>
              <w:t xml:space="preserve">, </w:t>
            </w:r>
            <w:r w:rsidR="0022151B">
              <w:rPr>
                <w:bCs/>
                <w:szCs w:val="24"/>
              </w:rPr>
              <w:t>2</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D194-38C9-485B-A02D-C8B70544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115</TotalTime>
  <Pages>20</Pages>
  <Words>8356</Words>
  <Characters>47630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15</cp:revision>
  <cp:lastPrinted>2021-09-21T07:12:00Z</cp:lastPrinted>
  <dcterms:created xsi:type="dcterms:W3CDTF">2022-03-30T14:31:00Z</dcterms:created>
  <dcterms:modified xsi:type="dcterms:W3CDTF">2022-03-31T14:27:00Z</dcterms:modified>
</cp:coreProperties>
</file>