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925A20">
        <w:rPr>
          <w:b/>
          <w:bCs/>
          <w:szCs w:val="24"/>
        </w:rPr>
        <w:t>0</w:t>
      </w:r>
      <w:r w:rsidR="00C91D8A">
        <w:rPr>
          <w:b/>
          <w:bCs/>
          <w:szCs w:val="24"/>
        </w:rPr>
        <w:t>1</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925A20">
        <w:rPr>
          <w:b/>
          <w:szCs w:val="24"/>
        </w:rPr>
        <w:t>39</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62E2F">
            <w:pPr>
              <w:widowControl w:val="0"/>
              <w:autoSpaceDE w:val="0"/>
              <w:autoSpaceDN w:val="0"/>
              <w:adjustRightInd w:val="0"/>
              <w:jc w:val="both"/>
              <w:rPr>
                <w:szCs w:val="24"/>
              </w:rPr>
            </w:pPr>
            <w:r w:rsidRPr="00767BDD">
              <w:rPr>
                <w:b/>
                <w:szCs w:val="24"/>
              </w:rPr>
              <w:t>№</w:t>
            </w:r>
            <w:r w:rsidRPr="00767BDD">
              <w:rPr>
                <w:szCs w:val="24"/>
              </w:rPr>
              <w:t xml:space="preserve"> </w:t>
            </w:r>
            <w:r w:rsidR="00024FD0" w:rsidRPr="00925A20">
              <w:rPr>
                <w:b/>
                <w:szCs w:val="24"/>
              </w:rPr>
              <w:t>3</w:t>
            </w:r>
            <w:r w:rsidR="00925A20" w:rsidRPr="00925A20">
              <w:rPr>
                <w:b/>
                <w:szCs w:val="24"/>
              </w:rPr>
              <w:t>9</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925A20">
              <w:rPr>
                <w:b/>
              </w:rPr>
              <w:t>2</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925A20">
              <w:rPr>
                <w:b/>
                <w:szCs w:val="24"/>
              </w:rPr>
              <w:t>22</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925A20">
            <w:pPr>
              <w:spacing w:line="259" w:lineRule="auto"/>
              <w:contextualSpacing/>
              <w:jc w:val="both"/>
              <w:rPr>
                <w:szCs w:val="24"/>
              </w:rPr>
            </w:pPr>
            <w:r w:rsidRPr="00674B02">
              <w:rPr>
                <w:szCs w:val="24"/>
              </w:rPr>
              <w:t>с 09 часов 00 мин. (время московское) «</w:t>
            </w:r>
            <w:r w:rsidR="00C91D8A">
              <w:rPr>
                <w:szCs w:val="24"/>
              </w:rPr>
              <w:t>04</w:t>
            </w:r>
            <w:r w:rsidRPr="00674B02">
              <w:rPr>
                <w:szCs w:val="24"/>
              </w:rPr>
              <w:t xml:space="preserve">» </w:t>
            </w:r>
            <w:r w:rsidR="00D35F94">
              <w:rPr>
                <w:szCs w:val="24"/>
              </w:rPr>
              <w:t>апреля</w:t>
            </w:r>
            <w:r w:rsidRPr="00674B02">
              <w:rPr>
                <w:szCs w:val="24"/>
              </w:rPr>
              <w:t xml:space="preserve"> 2022 года до 23 часов 59 мин. (время московское) «1</w:t>
            </w:r>
            <w:r w:rsidR="00925A20">
              <w:rPr>
                <w:szCs w:val="24"/>
              </w:rPr>
              <w:t>9</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925A20" w:rsidP="000D7C90">
            <w:pPr>
              <w:jc w:val="both"/>
              <w:rPr>
                <w:b/>
                <w:szCs w:val="24"/>
              </w:rPr>
            </w:pPr>
            <w:r>
              <w:rPr>
                <w:b/>
                <w:szCs w:val="24"/>
              </w:rPr>
              <w:lastRenderedPageBreak/>
              <w:t>«25</w:t>
            </w:r>
            <w:r w:rsidR="00D35F94" w:rsidRPr="00D35F94">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D35F94">
            <w:pPr>
              <w:jc w:val="both"/>
              <w:rPr>
                <w:szCs w:val="24"/>
              </w:rPr>
            </w:pPr>
            <w:r>
              <w:rPr>
                <w:b/>
                <w:szCs w:val="24"/>
              </w:rPr>
              <w:t>«</w:t>
            </w:r>
            <w:r w:rsidR="00925A20">
              <w:rPr>
                <w:b/>
                <w:szCs w:val="24"/>
              </w:rPr>
              <w:t>28</w:t>
            </w:r>
            <w:r>
              <w:rPr>
                <w:b/>
                <w:szCs w:val="24"/>
              </w:rPr>
              <w:t>»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B760AF">
            <w:pPr>
              <w:jc w:val="both"/>
              <w:rPr>
                <w:szCs w:val="24"/>
              </w:rPr>
            </w:pPr>
            <w:r>
              <w:rPr>
                <w:bCs/>
                <w:szCs w:val="24"/>
              </w:rPr>
              <w:t xml:space="preserve">в течении </w:t>
            </w:r>
            <w:r>
              <w:rPr>
                <w:b/>
                <w:bCs/>
                <w:szCs w:val="24"/>
              </w:rPr>
              <w:t>1</w:t>
            </w:r>
            <w:r w:rsidR="00B760AF">
              <w:rPr>
                <w:b/>
                <w:bCs/>
                <w:szCs w:val="24"/>
              </w:rPr>
              <w:t>2</w:t>
            </w:r>
            <w:r>
              <w:rPr>
                <w:b/>
                <w:bCs/>
                <w:szCs w:val="24"/>
              </w:rPr>
              <w:t xml:space="preserve">0 (сто </w:t>
            </w:r>
            <w:r w:rsidR="00B760AF">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925A20" w:rsidP="00925A20">
            <w:pPr>
              <w:jc w:val="both"/>
              <w:rPr>
                <w:szCs w:val="24"/>
              </w:rPr>
            </w:pPr>
            <w:r>
              <w:rPr>
                <w:b/>
                <w:bCs/>
                <w:szCs w:val="24"/>
              </w:rPr>
              <w:t>9 328 546,80</w:t>
            </w:r>
            <w:r w:rsidR="0050713F">
              <w:rPr>
                <w:b/>
                <w:bCs/>
                <w:szCs w:val="24"/>
              </w:rPr>
              <w:t xml:space="preserve"> </w:t>
            </w:r>
            <w:r w:rsidR="005A44C2" w:rsidRPr="00767BDD">
              <w:rPr>
                <w:bCs/>
                <w:szCs w:val="24"/>
              </w:rPr>
              <w:t>(</w:t>
            </w:r>
            <w:r>
              <w:rPr>
                <w:bCs/>
                <w:szCs w:val="24"/>
              </w:rPr>
              <w:t>Девять миллионов триста двадцать восемь тысяч пятьсот сорок шесть</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sidR="0022151B">
              <w:rPr>
                <w:bCs/>
                <w:szCs w:val="24"/>
              </w:rPr>
              <w:t>8</w:t>
            </w:r>
            <w:r w:rsidR="0099428C" w:rsidRPr="0099428C">
              <w:rPr>
                <w:bCs/>
                <w:szCs w:val="24"/>
              </w:rPr>
              <w:t>0 (</w:t>
            </w:r>
            <w:r w:rsidR="0022151B">
              <w:rPr>
                <w:bCs/>
                <w:szCs w:val="24"/>
              </w:rPr>
              <w:t>восемьдесят</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925A20">
              <w:rPr>
                <w:b/>
                <w:szCs w:val="24"/>
              </w:rPr>
              <w:t xml:space="preserve">93 285,47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925A20">
              <w:rPr>
                <w:b/>
                <w:bCs/>
                <w:szCs w:val="24"/>
              </w:rPr>
              <w:t>2 332 136,70</w:t>
            </w:r>
            <w:r w:rsidR="008C5819">
              <w:rPr>
                <w:b/>
                <w:bCs/>
                <w:szCs w:val="24"/>
              </w:rPr>
              <w:t xml:space="preserve"> </w:t>
            </w:r>
            <w:r w:rsidR="006238A5" w:rsidRPr="00767BDD">
              <w:rPr>
                <w:bCs/>
                <w:szCs w:val="24"/>
              </w:rPr>
              <w:t>(</w:t>
            </w:r>
            <w:r w:rsidR="00925A20">
              <w:rPr>
                <w:bCs/>
                <w:szCs w:val="24"/>
              </w:rPr>
              <w:t>Два миллиона триста тридцать две тысячи сто тридцать шесть</w:t>
            </w:r>
            <w:r w:rsidR="00024FD0">
              <w:rPr>
                <w:bCs/>
                <w:szCs w:val="24"/>
              </w:rPr>
              <w:t xml:space="preserve"> рубл</w:t>
            </w:r>
            <w:r w:rsidR="00925A20">
              <w:rPr>
                <w:bCs/>
                <w:szCs w:val="24"/>
              </w:rPr>
              <w:t>ей</w:t>
            </w:r>
            <w:r w:rsidR="005354CE">
              <w:rPr>
                <w:bCs/>
                <w:szCs w:val="24"/>
              </w:rPr>
              <w:t xml:space="preserve">, </w:t>
            </w:r>
            <w:r w:rsidR="00925A20">
              <w:rPr>
                <w:bCs/>
                <w:szCs w:val="24"/>
              </w:rPr>
              <w:t>7</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w:t>
            </w:r>
            <w:bookmarkStart w:id="25" w:name="_GoBack"/>
            <w:bookmarkEnd w:id="25"/>
            <w:r w:rsidRPr="00767BDD">
              <w:rPr>
                <w:szCs w:val="24"/>
              </w:rPr>
              <w:t xml:space="preserve">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8DD0-B6A2-4934-B12C-10DEA856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122</TotalTime>
  <Pages>20</Pages>
  <Words>6875</Words>
  <Characters>49119</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16</cp:revision>
  <cp:lastPrinted>2021-09-21T07:12:00Z</cp:lastPrinted>
  <dcterms:created xsi:type="dcterms:W3CDTF">2022-03-30T14:31:00Z</dcterms:created>
  <dcterms:modified xsi:type="dcterms:W3CDTF">2022-04-01T11:41:00Z</dcterms:modified>
</cp:coreProperties>
</file>