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645CE3">
        <w:rPr>
          <w:b/>
          <w:bCs/>
          <w:szCs w:val="24"/>
        </w:rPr>
        <w:t>12</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w:t>
      </w:r>
      <w:bookmarkStart w:id="1" w:name="_GoBack"/>
      <w:bookmarkEnd w:id="1"/>
      <w:r w:rsidRPr="00767BDD">
        <w:rPr>
          <w:b/>
          <w:bCs/>
          <w:szCs w:val="24"/>
        </w:rPr>
        <w:t>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8E0F45">
        <w:rPr>
          <w:b/>
          <w:szCs w:val="24"/>
        </w:rPr>
        <w:t>59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8720"/>
      <w:r w:rsidRPr="00767BDD">
        <w:rPr>
          <w:rFonts w:eastAsia="Calibri"/>
          <w:szCs w:val="24"/>
          <w:lang w:eastAsia="en-US"/>
        </w:rPr>
        <w:t>Исполнение договора обеспечивается:</w:t>
      </w:r>
      <w:bookmarkEnd w:id="22"/>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3"/>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4"/>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5"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5"/>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645CE3">
            <w:pPr>
              <w:widowControl w:val="0"/>
              <w:autoSpaceDE w:val="0"/>
              <w:autoSpaceDN w:val="0"/>
              <w:adjustRightInd w:val="0"/>
              <w:jc w:val="both"/>
              <w:rPr>
                <w:szCs w:val="24"/>
              </w:rPr>
            </w:pPr>
            <w:r w:rsidRPr="00767BDD">
              <w:rPr>
                <w:b/>
                <w:szCs w:val="24"/>
              </w:rPr>
              <w:t>№</w:t>
            </w:r>
            <w:r w:rsidRPr="00767BDD">
              <w:rPr>
                <w:szCs w:val="24"/>
              </w:rPr>
              <w:t xml:space="preserve"> </w:t>
            </w:r>
            <w:r w:rsidR="008E0F45">
              <w:rPr>
                <w:b/>
                <w:szCs w:val="24"/>
              </w:rPr>
              <w:t>59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45CE3">
              <w:rPr>
                <w:b/>
              </w:rPr>
              <w:t>«13» мая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645CE3" w:rsidRPr="00645CE3">
              <w:rPr>
                <w:b/>
                <w:szCs w:val="24"/>
              </w:rPr>
              <w:t>«02» июня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645CE3" w:rsidP="00925A20">
            <w:pPr>
              <w:spacing w:line="259" w:lineRule="auto"/>
              <w:contextualSpacing/>
              <w:jc w:val="both"/>
              <w:rPr>
                <w:szCs w:val="24"/>
              </w:rPr>
            </w:pPr>
            <w:r w:rsidRPr="00674B02">
              <w:rPr>
                <w:szCs w:val="24"/>
              </w:rPr>
              <w:t>с 09 часов 00 мин. (время московское) «</w:t>
            </w:r>
            <w:r>
              <w:rPr>
                <w:szCs w:val="24"/>
              </w:rPr>
              <w:t>16</w:t>
            </w:r>
            <w:r w:rsidRPr="00674B02">
              <w:rPr>
                <w:szCs w:val="24"/>
              </w:rPr>
              <w:t xml:space="preserve">» </w:t>
            </w:r>
            <w:r>
              <w:rPr>
                <w:szCs w:val="24"/>
              </w:rPr>
              <w:t>мая</w:t>
            </w:r>
            <w:r w:rsidRPr="00674B02">
              <w:rPr>
                <w:szCs w:val="24"/>
              </w:rPr>
              <w:t xml:space="preserve"> 2022 года до 23 час</w:t>
            </w:r>
            <w:r>
              <w:rPr>
                <w:szCs w:val="24"/>
              </w:rPr>
              <w:t>ов 59 мин. (время московское) «30</w:t>
            </w:r>
            <w:r w:rsidRPr="00674B02">
              <w:rPr>
                <w:szCs w:val="24"/>
              </w:rPr>
              <w:t xml:space="preserve">» </w:t>
            </w:r>
            <w:r>
              <w:rPr>
                <w:szCs w:val="24"/>
              </w:rPr>
              <w:t>мая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645CE3" w:rsidP="000D7C90">
            <w:pPr>
              <w:jc w:val="both"/>
              <w:rPr>
                <w:b/>
                <w:szCs w:val="24"/>
              </w:rPr>
            </w:pPr>
            <w:r w:rsidRPr="00D77C86">
              <w:rPr>
                <w:b/>
                <w:szCs w:val="24"/>
              </w:rPr>
              <w:lastRenderedPageBreak/>
              <w:t>«</w:t>
            </w:r>
            <w:r>
              <w:rPr>
                <w:b/>
                <w:szCs w:val="24"/>
              </w:rPr>
              <w:t>02</w:t>
            </w:r>
            <w:r w:rsidRPr="00D77C86">
              <w:rPr>
                <w:b/>
                <w:szCs w:val="24"/>
              </w:rPr>
              <w:t xml:space="preserve">» </w:t>
            </w:r>
            <w:r>
              <w:rPr>
                <w:b/>
                <w:szCs w:val="24"/>
              </w:rPr>
              <w:t>июн</w:t>
            </w:r>
            <w:r w:rsidRPr="00D77C86">
              <w:rPr>
                <w:b/>
                <w:szCs w:val="24"/>
              </w:rPr>
              <w:t>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45CE3" w:rsidP="00D35F94">
            <w:pPr>
              <w:jc w:val="both"/>
              <w:rPr>
                <w:szCs w:val="24"/>
              </w:rPr>
            </w:pPr>
            <w:r>
              <w:rPr>
                <w:b/>
                <w:szCs w:val="24"/>
              </w:rPr>
              <w:t>«06» июня</w:t>
            </w:r>
            <w:r w:rsidR="00B3167B">
              <w:rPr>
                <w:b/>
                <w:szCs w:val="24"/>
              </w:rPr>
              <w:t xml:space="preserve"> 2022 года</w:t>
            </w:r>
            <w:r w:rsidR="00B3167B"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45CE3">
            <w:pPr>
              <w:jc w:val="both"/>
              <w:rPr>
                <w:szCs w:val="24"/>
              </w:rPr>
            </w:pPr>
            <w:r>
              <w:rPr>
                <w:bCs/>
                <w:szCs w:val="24"/>
              </w:rPr>
              <w:t xml:space="preserve">в течении </w:t>
            </w:r>
            <w:r>
              <w:rPr>
                <w:b/>
                <w:bCs/>
                <w:szCs w:val="24"/>
              </w:rPr>
              <w:t>1</w:t>
            </w:r>
            <w:r w:rsidR="00645CE3">
              <w:rPr>
                <w:b/>
                <w:bCs/>
                <w:szCs w:val="24"/>
              </w:rPr>
              <w:t>2</w:t>
            </w:r>
            <w:r>
              <w:rPr>
                <w:b/>
                <w:bCs/>
                <w:szCs w:val="24"/>
              </w:rPr>
              <w:t xml:space="preserve">0 (сто </w:t>
            </w:r>
            <w:r w:rsidR="00645CE3">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E0F45" w:rsidP="008E0F45">
            <w:pPr>
              <w:jc w:val="both"/>
              <w:rPr>
                <w:szCs w:val="24"/>
              </w:rPr>
            </w:pPr>
            <w:r>
              <w:rPr>
                <w:b/>
                <w:bCs/>
                <w:szCs w:val="24"/>
              </w:rPr>
              <w:t>1 938 622,80</w:t>
            </w:r>
            <w:r w:rsidR="0050713F">
              <w:rPr>
                <w:b/>
                <w:bCs/>
                <w:szCs w:val="24"/>
              </w:rPr>
              <w:t xml:space="preserve"> </w:t>
            </w:r>
            <w:r w:rsidR="005A44C2" w:rsidRPr="00767BDD">
              <w:rPr>
                <w:bCs/>
                <w:szCs w:val="24"/>
              </w:rPr>
              <w:t>(</w:t>
            </w:r>
            <w:r>
              <w:rPr>
                <w:bCs/>
                <w:szCs w:val="24"/>
              </w:rPr>
              <w:t>Один миллион девятьсот тридцать восемь тысяч шестьсот двадцать два</w:t>
            </w:r>
            <w:r w:rsidR="00646BA8">
              <w:rPr>
                <w:bCs/>
                <w:szCs w:val="24"/>
              </w:rPr>
              <w:t>)</w:t>
            </w:r>
            <w:r w:rsidR="0099428C">
              <w:rPr>
                <w:bCs/>
                <w:szCs w:val="24"/>
              </w:rPr>
              <w:t xml:space="preserve"> </w:t>
            </w:r>
            <w:r w:rsidR="00C4498C">
              <w:rPr>
                <w:bCs/>
                <w:szCs w:val="24"/>
              </w:rPr>
              <w:t>рубл</w:t>
            </w:r>
            <w:r w:rsidR="00DE31AC">
              <w:rPr>
                <w:bCs/>
                <w:szCs w:val="24"/>
              </w:rPr>
              <w:t>я</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E0F45">
              <w:rPr>
                <w:b/>
                <w:szCs w:val="24"/>
              </w:rPr>
              <w:t>19 386,23</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E0F45">
              <w:rPr>
                <w:b/>
                <w:bCs/>
                <w:szCs w:val="24"/>
              </w:rPr>
              <w:t>484 655,70</w:t>
            </w:r>
            <w:r w:rsidR="008C5819">
              <w:rPr>
                <w:b/>
                <w:bCs/>
                <w:szCs w:val="24"/>
              </w:rPr>
              <w:t xml:space="preserve"> </w:t>
            </w:r>
            <w:r w:rsidR="006238A5" w:rsidRPr="00767BDD">
              <w:rPr>
                <w:bCs/>
                <w:szCs w:val="24"/>
              </w:rPr>
              <w:t>(</w:t>
            </w:r>
            <w:r w:rsidR="008E0F45">
              <w:rPr>
                <w:bCs/>
                <w:szCs w:val="24"/>
              </w:rPr>
              <w:t>Четыреста восемьдесят четыре тысячи шестьсот пятьдесят пять</w:t>
            </w:r>
            <w:r w:rsidR="00024FD0">
              <w:rPr>
                <w:bCs/>
                <w:szCs w:val="24"/>
              </w:rPr>
              <w:t xml:space="preserve"> рубл</w:t>
            </w:r>
            <w:r w:rsidR="008E0F45">
              <w:rPr>
                <w:bCs/>
                <w:szCs w:val="24"/>
              </w:rPr>
              <w:t>ей</w:t>
            </w:r>
            <w:r w:rsidR="005354CE">
              <w:rPr>
                <w:bCs/>
                <w:szCs w:val="24"/>
              </w:rPr>
              <w:t xml:space="preserve">, </w:t>
            </w:r>
            <w:r w:rsidR="008E0F45">
              <w:rPr>
                <w:bCs/>
                <w:szCs w:val="24"/>
              </w:rPr>
              <w:t>7</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5CE3"/>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0F45"/>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31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FBB8C-A7D0-4711-9341-C4D7DCC2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157</TotalTime>
  <Pages>20</Pages>
  <Words>6872</Words>
  <Characters>49106</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19</cp:revision>
  <cp:lastPrinted>2021-09-21T07:12:00Z</cp:lastPrinted>
  <dcterms:created xsi:type="dcterms:W3CDTF">2022-03-30T14:31:00Z</dcterms:created>
  <dcterms:modified xsi:type="dcterms:W3CDTF">2022-05-12T08:22:00Z</dcterms:modified>
</cp:coreProperties>
</file>