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645CE3">
        <w:rPr>
          <w:b/>
          <w:bCs/>
          <w:szCs w:val="24"/>
        </w:rPr>
        <w:t>12</w:t>
      </w:r>
      <w:r>
        <w:rPr>
          <w:b/>
          <w:bCs/>
          <w:szCs w:val="24"/>
        </w:rPr>
        <w:t xml:space="preserve">» </w:t>
      </w:r>
      <w:r w:rsidR="00925A20">
        <w:rPr>
          <w:b/>
          <w:bCs/>
          <w:szCs w:val="24"/>
        </w:rPr>
        <w:t>апреля</w:t>
      </w:r>
      <w:r>
        <w:rPr>
          <w:b/>
          <w:bCs/>
          <w:szCs w:val="24"/>
        </w:rPr>
        <w:t xml:space="preserve">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645CE3">
        <w:rPr>
          <w:b/>
          <w:szCs w:val="24"/>
        </w:rPr>
        <w:t>58</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645CE3">
            <w:pPr>
              <w:widowControl w:val="0"/>
              <w:autoSpaceDE w:val="0"/>
              <w:autoSpaceDN w:val="0"/>
              <w:adjustRightInd w:val="0"/>
              <w:jc w:val="both"/>
              <w:rPr>
                <w:szCs w:val="24"/>
              </w:rPr>
            </w:pPr>
            <w:r w:rsidRPr="00767BDD">
              <w:rPr>
                <w:b/>
                <w:szCs w:val="24"/>
              </w:rPr>
              <w:t>№</w:t>
            </w:r>
            <w:r w:rsidRPr="00767BDD">
              <w:rPr>
                <w:szCs w:val="24"/>
              </w:rPr>
              <w:t xml:space="preserve"> </w:t>
            </w:r>
            <w:r w:rsidR="00645CE3">
              <w:rPr>
                <w:b/>
                <w:szCs w:val="24"/>
              </w:rPr>
              <w:t>58</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645CE3">
              <w:rPr>
                <w:b/>
              </w:rPr>
              <w:t>«13» мая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645CE3" w:rsidRPr="00645CE3">
              <w:rPr>
                <w:b/>
                <w:szCs w:val="24"/>
              </w:rPr>
              <w:t>«02» июня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645CE3" w:rsidP="00925A20">
            <w:pPr>
              <w:spacing w:line="259" w:lineRule="auto"/>
              <w:contextualSpacing/>
              <w:jc w:val="both"/>
              <w:rPr>
                <w:szCs w:val="24"/>
              </w:rPr>
            </w:pPr>
            <w:r w:rsidRPr="00674B02">
              <w:rPr>
                <w:szCs w:val="24"/>
              </w:rPr>
              <w:t>с 09 часов 00 мин. (время московское) «</w:t>
            </w:r>
            <w:r>
              <w:rPr>
                <w:szCs w:val="24"/>
              </w:rPr>
              <w:t>16</w:t>
            </w:r>
            <w:r w:rsidRPr="00674B02">
              <w:rPr>
                <w:szCs w:val="24"/>
              </w:rPr>
              <w:t xml:space="preserve">» </w:t>
            </w:r>
            <w:r>
              <w:rPr>
                <w:szCs w:val="24"/>
              </w:rPr>
              <w:t>мая</w:t>
            </w:r>
            <w:r w:rsidRPr="00674B02">
              <w:rPr>
                <w:szCs w:val="24"/>
              </w:rPr>
              <w:t xml:space="preserve"> 2022 года до 23 час</w:t>
            </w:r>
            <w:r>
              <w:rPr>
                <w:szCs w:val="24"/>
              </w:rPr>
              <w:t>ов 59 мин. (время московское) «30</w:t>
            </w:r>
            <w:r w:rsidRPr="00674B02">
              <w:rPr>
                <w:szCs w:val="24"/>
              </w:rPr>
              <w:t xml:space="preserve">» </w:t>
            </w:r>
            <w:r>
              <w:rPr>
                <w:szCs w:val="24"/>
              </w:rPr>
              <w:t>мая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645CE3" w:rsidP="000D7C90">
            <w:pPr>
              <w:jc w:val="both"/>
              <w:rPr>
                <w:b/>
                <w:szCs w:val="24"/>
              </w:rPr>
            </w:pPr>
            <w:r w:rsidRPr="00D77C86">
              <w:rPr>
                <w:b/>
                <w:szCs w:val="24"/>
              </w:rPr>
              <w:lastRenderedPageBreak/>
              <w:t>«</w:t>
            </w:r>
            <w:r>
              <w:rPr>
                <w:b/>
                <w:szCs w:val="24"/>
              </w:rPr>
              <w:t>02</w:t>
            </w:r>
            <w:r w:rsidRPr="00D77C86">
              <w:rPr>
                <w:b/>
                <w:szCs w:val="24"/>
              </w:rPr>
              <w:t xml:space="preserve">» </w:t>
            </w:r>
            <w:r>
              <w:rPr>
                <w:b/>
                <w:szCs w:val="24"/>
              </w:rPr>
              <w:t>июн</w:t>
            </w:r>
            <w:r w:rsidRPr="00D77C86">
              <w:rPr>
                <w:b/>
                <w:szCs w:val="24"/>
              </w:rPr>
              <w:t>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45CE3" w:rsidP="00D35F94">
            <w:pPr>
              <w:jc w:val="both"/>
              <w:rPr>
                <w:szCs w:val="24"/>
              </w:rPr>
            </w:pPr>
            <w:r>
              <w:rPr>
                <w:b/>
                <w:szCs w:val="24"/>
              </w:rPr>
              <w:t>«06» июня</w:t>
            </w:r>
            <w:r w:rsidR="00B3167B">
              <w:rPr>
                <w:b/>
                <w:szCs w:val="24"/>
              </w:rPr>
              <w:t xml:space="preserve"> 2022 года</w:t>
            </w:r>
            <w:r w:rsidR="00B3167B"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45CE3">
            <w:pPr>
              <w:jc w:val="both"/>
              <w:rPr>
                <w:szCs w:val="24"/>
              </w:rPr>
            </w:pPr>
            <w:r>
              <w:rPr>
                <w:bCs/>
                <w:szCs w:val="24"/>
              </w:rPr>
              <w:t xml:space="preserve">в течении </w:t>
            </w:r>
            <w:r>
              <w:rPr>
                <w:b/>
                <w:bCs/>
                <w:szCs w:val="24"/>
              </w:rPr>
              <w:t>1</w:t>
            </w:r>
            <w:r w:rsidR="00645CE3">
              <w:rPr>
                <w:b/>
                <w:bCs/>
                <w:szCs w:val="24"/>
              </w:rPr>
              <w:t>2</w:t>
            </w:r>
            <w:r>
              <w:rPr>
                <w:b/>
                <w:bCs/>
                <w:szCs w:val="24"/>
              </w:rPr>
              <w:t xml:space="preserve">0 (сто </w:t>
            </w:r>
            <w:r w:rsidR="00645CE3">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DE31AC" w:rsidP="00DE31AC">
            <w:pPr>
              <w:jc w:val="both"/>
              <w:rPr>
                <w:szCs w:val="24"/>
              </w:rPr>
            </w:pPr>
            <w:r>
              <w:rPr>
                <w:b/>
                <w:bCs/>
                <w:szCs w:val="24"/>
              </w:rPr>
              <w:t>2 527 533,60</w:t>
            </w:r>
            <w:r w:rsidR="0050713F">
              <w:rPr>
                <w:b/>
                <w:bCs/>
                <w:szCs w:val="24"/>
              </w:rPr>
              <w:t xml:space="preserve"> </w:t>
            </w:r>
            <w:r w:rsidR="005A44C2" w:rsidRPr="00767BDD">
              <w:rPr>
                <w:bCs/>
                <w:szCs w:val="24"/>
              </w:rPr>
              <w:t>(</w:t>
            </w:r>
            <w:r>
              <w:rPr>
                <w:bCs/>
                <w:szCs w:val="24"/>
              </w:rPr>
              <w:t>Два миллиона пятьсот двадцать семь тысяч пятьсот тридцать три</w:t>
            </w:r>
            <w:r w:rsidR="00646BA8">
              <w:rPr>
                <w:bCs/>
                <w:szCs w:val="24"/>
              </w:rPr>
              <w:t>)</w:t>
            </w:r>
            <w:r w:rsidR="0099428C">
              <w:rPr>
                <w:bCs/>
                <w:szCs w:val="24"/>
              </w:rPr>
              <w:t xml:space="preserve"> </w:t>
            </w:r>
            <w:r w:rsidR="00C4498C">
              <w:rPr>
                <w:bCs/>
                <w:szCs w:val="24"/>
              </w:rPr>
              <w:t>рубл</w:t>
            </w:r>
            <w:r>
              <w:rPr>
                <w:bCs/>
                <w:szCs w:val="24"/>
              </w:rPr>
              <w:t>я</w:t>
            </w:r>
            <w:r w:rsidR="005354CE">
              <w:rPr>
                <w:bCs/>
                <w:szCs w:val="24"/>
              </w:rPr>
              <w:t xml:space="preserve"> </w:t>
            </w:r>
            <w:r>
              <w:rPr>
                <w:bCs/>
                <w:szCs w:val="24"/>
              </w:rPr>
              <w:t>6</w:t>
            </w:r>
            <w:r w:rsidR="0099428C" w:rsidRPr="0099428C">
              <w:rPr>
                <w:bCs/>
                <w:szCs w:val="24"/>
              </w:rPr>
              <w:t>0 (</w:t>
            </w:r>
            <w:r>
              <w:rPr>
                <w:bCs/>
                <w:szCs w:val="24"/>
              </w:rPr>
              <w:t>шестьдесят</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DE31AC">
              <w:rPr>
                <w:b/>
                <w:szCs w:val="24"/>
              </w:rPr>
              <w:t>25 275,34</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DE31AC">
              <w:rPr>
                <w:b/>
                <w:bCs/>
                <w:szCs w:val="24"/>
              </w:rPr>
              <w:t>631 883,40</w:t>
            </w:r>
            <w:r w:rsidR="008C5819">
              <w:rPr>
                <w:b/>
                <w:bCs/>
                <w:szCs w:val="24"/>
              </w:rPr>
              <w:t xml:space="preserve"> </w:t>
            </w:r>
            <w:r w:rsidR="006238A5" w:rsidRPr="00767BDD">
              <w:rPr>
                <w:bCs/>
                <w:szCs w:val="24"/>
              </w:rPr>
              <w:t>(</w:t>
            </w:r>
            <w:r w:rsidR="00DE31AC">
              <w:rPr>
                <w:bCs/>
                <w:szCs w:val="24"/>
              </w:rPr>
              <w:t>Шестьсот тридцать одна тысяча восемьсот восемьдесят три</w:t>
            </w:r>
            <w:r w:rsidR="00024FD0">
              <w:rPr>
                <w:bCs/>
                <w:szCs w:val="24"/>
              </w:rPr>
              <w:t xml:space="preserve"> рубл</w:t>
            </w:r>
            <w:r w:rsidR="00DE31AC">
              <w:rPr>
                <w:bCs/>
                <w:szCs w:val="24"/>
              </w:rPr>
              <w:t>я</w:t>
            </w:r>
            <w:r w:rsidR="005354CE">
              <w:rPr>
                <w:bCs/>
                <w:szCs w:val="24"/>
              </w:rPr>
              <w:t xml:space="preserve">, </w:t>
            </w:r>
            <w:r w:rsidR="00DE31AC">
              <w:rPr>
                <w:bCs/>
                <w:szCs w:val="24"/>
              </w:rPr>
              <w:t>4</w:t>
            </w:r>
            <w:bookmarkStart w:id="25" w:name="_GoBack"/>
            <w:bookmarkEnd w:id="25"/>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5CE3"/>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305F"/>
    <w:rsid w:val="00B23AE4"/>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31AC"/>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39FE2-1FDC-4913-8B5E-5A649D20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153</TotalTime>
  <Pages>20</Pages>
  <Words>6872</Words>
  <Characters>49095</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18</cp:revision>
  <cp:lastPrinted>2021-09-21T07:12:00Z</cp:lastPrinted>
  <dcterms:created xsi:type="dcterms:W3CDTF">2022-03-30T14:31:00Z</dcterms:created>
  <dcterms:modified xsi:type="dcterms:W3CDTF">2022-05-12T08:11:00Z</dcterms:modified>
</cp:coreProperties>
</file>