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290A37">
        <w:rPr>
          <w:b/>
          <w:bCs/>
          <w:szCs w:val="24"/>
        </w:rPr>
        <w:t>8</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90A37">
        <w:rPr>
          <w:b/>
          <w:szCs w:val="24"/>
        </w:rPr>
        <w:t>52</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F52FC">
            <w:pPr>
              <w:widowControl w:val="0"/>
              <w:autoSpaceDE w:val="0"/>
              <w:autoSpaceDN w:val="0"/>
              <w:adjustRightInd w:val="0"/>
              <w:jc w:val="both"/>
              <w:rPr>
                <w:szCs w:val="24"/>
              </w:rPr>
            </w:pPr>
            <w:r w:rsidRPr="00767BDD">
              <w:rPr>
                <w:b/>
                <w:szCs w:val="24"/>
              </w:rPr>
              <w:t>№</w:t>
            </w:r>
            <w:r w:rsidRPr="00767BDD">
              <w:rPr>
                <w:szCs w:val="24"/>
              </w:rPr>
              <w:t xml:space="preserve"> </w:t>
            </w:r>
            <w:r w:rsidR="00290A37">
              <w:rPr>
                <w:b/>
                <w:szCs w:val="24"/>
              </w:rPr>
              <w:t>52</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290A37">
              <w:rPr>
                <w:b/>
              </w:rPr>
              <w:t>9</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90A37">
              <w:rPr>
                <w:b/>
                <w:szCs w:val="24"/>
              </w:rPr>
              <w:t>29</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5F52FC">
              <w:rPr>
                <w:szCs w:val="24"/>
              </w:rPr>
              <w:t>11</w:t>
            </w:r>
            <w:r w:rsidRPr="00674B02">
              <w:rPr>
                <w:szCs w:val="24"/>
              </w:rPr>
              <w:t xml:space="preserve">» </w:t>
            </w:r>
            <w:r w:rsidR="00D35F94">
              <w:rPr>
                <w:szCs w:val="24"/>
              </w:rPr>
              <w:t>апреля</w:t>
            </w:r>
            <w:r w:rsidRPr="00674B02">
              <w:rPr>
                <w:szCs w:val="24"/>
              </w:rPr>
              <w:t xml:space="preserve"> 2022 года до 23 час</w:t>
            </w:r>
            <w:r w:rsidR="00D77C86">
              <w:rPr>
                <w:szCs w:val="24"/>
              </w:rPr>
              <w:t>о</w:t>
            </w:r>
            <w:r w:rsidR="00290A37">
              <w:rPr>
                <w:szCs w:val="24"/>
              </w:rPr>
              <w:t>в 59 мин. (время московское) «26</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290A37" w:rsidP="000D7C90">
            <w:pPr>
              <w:jc w:val="both"/>
              <w:rPr>
                <w:b/>
                <w:szCs w:val="24"/>
              </w:rPr>
            </w:pPr>
            <w:r>
              <w:rPr>
                <w:b/>
                <w:szCs w:val="24"/>
              </w:rPr>
              <w:lastRenderedPageBreak/>
              <w:t>«29</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9395D" w:rsidRDefault="0079395D" w:rsidP="0079395D">
            <w:pPr>
              <w:jc w:val="both"/>
              <w:rPr>
                <w:bCs/>
                <w:szCs w:val="24"/>
              </w:rPr>
            </w:pPr>
            <w:r>
              <w:rPr>
                <w:b/>
                <w:bCs/>
                <w:szCs w:val="24"/>
              </w:rPr>
              <w:t>9 229 936,80</w:t>
            </w:r>
            <w:r w:rsidR="00883BA7">
              <w:rPr>
                <w:b/>
                <w:bCs/>
                <w:szCs w:val="24"/>
              </w:rPr>
              <w:t xml:space="preserve"> </w:t>
            </w:r>
            <w:r w:rsidR="005A44C2" w:rsidRPr="00767BDD">
              <w:rPr>
                <w:bCs/>
                <w:szCs w:val="24"/>
              </w:rPr>
              <w:t>(</w:t>
            </w:r>
            <w:r>
              <w:rPr>
                <w:bCs/>
                <w:szCs w:val="24"/>
              </w:rPr>
              <w:t>Девять миллионов двести двадцать девять тысяч девятьсот тридцать шесть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8</w:t>
            </w:r>
            <w:r w:rsidR="0099428C" w:rsidRPr="0099428C">
              <w:rPr>
                <w:bCs/>
                <w:szCs w:val="24"/>
              </w:rPr>
              <w:t>0 (</w:t>
            </w:r>
            <w:r>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9395D">
              <w:rPr>
                <w:b/>
                <w:szCs w:val="24"/>
              </w:rPr>
              <w:t>92 299,37</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9395D">
              <w:rPr>
                <w:b/>
                <w:bCs/>
                <w:szCs w:val="24"/>
              </w:rPr>
              <w:t>2 307 484,20</w:t>
            </w:r>
            <w:r w:rsidR="008C5819">
              <w:rPr>
                <w:b/>
                <w:bCs/>
                <w:szCs w:val="24"/>
              </w:rPr>
              <w:t xml:space="preserve"> </w:t>
            </w:r>
            <w:r w:rsidR="006238A5" w:rsidRPr="00767BDD">
              <w:rPr>
                <w:bCs/>
                <w:szCs w:val="24"/>
              </w:rPr>
              <w:t>(</w:t>
            </w:r>
            <w:r w:rsidR="0079395D">
              <w:rPr>
                <w:bCs/>
                <w:szCs w:val="24"/>
              </w:rPr>
              <w:t>Два миллиона триста семь тысяч четыреста восемьдесят четыре</w:t>
            </w:r>
            <w:r w:rsidR="000A1BF9">
              <w:rPr>
                <w:bCs/>
                <w:szCs w:val="24"/>
              </w:rPr>
              <w:t xml:space="preserve"> руб</w:t>
            </w:r>
            <w:bookmarkStart w:id="25" w:name="_GoBack"/>
            <w:bookmarkEnd w:id="25"/>
            <w:r w:rsidR="000A1BF9">
              <w:rPr>
                <w:bCs/>
                <w:szCs w:val="24"/>
              </w:rPr>
              <w:t>л</w:t>
            </w:r>
            <w:r w:rsidR="0079395D">
              <w:rPr>
                <w:bCs/>
                <w:szCs w:val="24"/>
              </w:rPr>
              <w:t>я</w:t>
            </w:r>
            <w:r w:rsidR="005354CE">
              <w:rPr>
                <w:bCs/>
                <w:szCs w:val="24"/>
              </w:rPr>
              <w:t xml:space="preserve">, </w:t>
            </w:r>
            <w:r w:rsidR="0079395D">
              <w:rPr>
                <w:bCs/>
                <w:szCs w:val="24"/>
              </w:rPr>
              <w:t>2</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11BA-3B32-4078-9092-2F7AFD52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369</TotalTime>
  <Pages>20</Pages>
  <Words>6874</Words>
  <Characters>49122</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31</cp:revision>
  <cp:lastPrinted>2021-09-21T07:12:00Z</cp:lastPrinted>
  <dcterms:created xsi:type="dcterms:W3CDTF">2022-03-30T14:31:00Z</dcterms:created>
  <dcterms:modified xsi:type="dcterms:W3CDTF">2022-04-08T08:39:00Z</dcterms:modified>
</cp:coreProperties>
</file>