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3167B" w:rsidRDefault="00B3167B" w:rsidP="00B3167B">
      <w:pPr>
        <w:spacing w:after="240" w:line="276" w:lineRule="auto"/>
        <w:ind w:left="426" w:hanging="426"/>
        <w:jc w:val="right"/>
        <w:rPr>
          <w:b/>
          <w:bCs/>
          <w:szCs w:val="24"/>
        </w:rPr>
      </w:pPr>
      <w:r>
        <w:rPr>
          <w:b/>
          <w:bCs/>
          <w:szCs w:val="24"/>
        </w:rPr>
        <w:t>«</w:t>
      </w:r>
      <w:r w:rsidR="007C29E9">
        <w:rPr>
          <w:b/>
          <w:bCs/>
          <w:szCs w:val="24"/>
        </w:rPr>
        <w:t>31</w:t>
      </w:r>
      <w:bookmarkStart w:id="1" w:name="_GoBack"/>
      <w:bookmarkEnd w:id="1"/>
      <w:r>
        <w:rPr>
          <w:b/>
          <w:bCs/>
          <w:szCs w:val="24"/>
        </w:rPr>
        <w:t>» марта 2022г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2" w:name="aNumDoA"/>
      <w:bookmarkEnd w:id="2"/>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B3167B">
        <w:rPr>
          <w:b/>
          <w:szCs w:val="24"/>
        </w:rPr>
        <w:t>2</w:t>
      </w:r>
      <w:r w:rsidR="0002277F">
        <w:rPr>
          <w:b/>
          <w:szCs w:val="24"/>
        </w:rPr>
        <w:t>9</w:t>
      </w:r>
      <w:r w:rsidR="00B3167B" w:rsidRPr="004F51B5">
        <w:rPr>
          <w:b/>
          <w:szCs w:val="24"/>
        </w:rPr>
        <w:t>-ЭА/22-кр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0D7C90">
        <w:rPr>
          <w:b/>
          <w:szCs w:val="24"/>
        </w:rPr>
        <w:t>2</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3"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3"/>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4"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4"/>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5"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5"/>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6"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6"/>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7"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7"/>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8" w:name="_Ref460788961"/>
      <w:r w:rsidRPr="00767BDD">
        <w:rPr>
          <w:szCs w:val="24"/>
          <w:lang w:eastAsia="en-US"/>
        </w:rPr>
        <w:t>Заявка на участие в электронном аукционе должна содержать:</w:t>
      </w:r>
      <w:bookmarkEnd w:id="8"/>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1"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1"/>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2"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2"/>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3"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3"/>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5"/>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6"/>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7"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7"/>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8"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8"/>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9"/>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0"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20"/>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1"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8720"/>
      <w:r w:rsidRPr="00767BDD">
        <w:rPr>
          <w:rFonts w:eastAsia="Calibri"/>
          <w:szCs w:val="24"/>
          <w:lang w:eastAsia="en-US"/>
        </w:rPr>
        <w:t>Исполнение договора обеспечивается:</w:t>
      </w:r>
      <w:bookmarkEnd w:id="22"/>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w:t>
      </w:r>
      <w:r w:rsidR="002B2A37">
        <w:rPr>
          <w:szCs w:val="24"/>
        </w:rPr>
        <w:t xml:space="preserve"> не менее чем на 9</w:t>
      </w:r>
      <w:r w:rsidRPr="00767BDD">
        <w:rPr>
          <w:szCs w:val="24"/>
        </w:rPr>
        <w:t>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3"/>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4"/>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5"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5"/>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D35F94">
            <w:pPr>
              <w:widowControl w:val="0"/>
              <w:autoSpaceDE w:val="0"/>
              <w:autoSpaceDN w:val="0"/>
              <w:adjustRightInd w:val="0"/>
              <w:jc w:val="both"/>
              <w:rPr>
                <w:szCs w:val="24"/>
              </w:rPr>
            </w:pPr>
            <w:r w:rsidRPr="00767BDD">
              <w:rPr>
                <w:b/>
                <w:szCs w:val="24"/>
              </w:rPr>
              <w:t>№</w:t>
            </w:r>
            <w:r w:rsidRPr="00767BDD">
              <w:rPr>
                <w:szCs w:val="24"/>
              </w:rPr>
              <w:t xml:space="preserve"> </w:t>
            </w:r>
            <w:r w:rsidR="00B3167B" w:rsidRPr="0002277F">
              <w:rPr>
                <w:b/>
                <w:szCs w:val="24"/>
              </w:rPr>
              <w:t>2</w:t>
            </w:r>
            <w:r w:rsidR="0002277F" w:rsidRPr="0002277F">
              <w:rPr>
                <w:b/>
                <w:szCs w:val="24"/>
              </w:rPr>
              <w:t>9</w:t>
            </w:r>
            <w:r w:rsidR="00882890">
              <w:rPr>
                <w:b/>
                <w:szCs w:val="24"/>
              </w:rPr>
              <w:t>-ЭА/</w:t>
            </w:r>
            <w:r w:rsidR="00B2305F">
              <w:rPr>
                <w:b/>
                <w:szCs w:val="24"/>
              </w:rPr>
              <w:t>2</w:t>
            </w:r>
            <w:r w:rsidR="000D7C90">
              <w:rPr>
                <w:b/>
                <w:szCs w:val="24"/>
              </w:rPr>
              <w:t>2</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02277F">
              <w:rPr>
                <w:b/>
              </w:rPr>
              <w:t>«0</w:t>
            </w:r>
            <w:r w:rsidR="00D35F94">
              <w:rPr>
                <w:b/>
              </w:rPr>
              <w:t>1</w:t>
            </w:r>
            <w:r w:rsidR="00B3167B">
              <w:rPr>
                <w:b/>
              </w:rPr>
              <w:t xml:space="preserve">» </w:t>
            </w:r>
            <w:r w:rsidR="0002277F">
              <w:rPr>
                <w:b/>
              </w:rPr>
              <w:t>апреля</w:t>
            </w:r>
            <w:r w:rsidR="00B3167B">
              <w:rPr>
                <w:b/>
              </w:rPr>
              <w:t xml:space="preserve"> 2022 года</w:t>
            </w:r>
            <w:r w:rsidR="00B3167B">
              <w:t xml:space="preserve"> </w:t>
            </w:r>
            <w:r>
              <w:t xml:space="preserve">с 00час. 00 мин. </w:t>
            </w:r>
            <w:r>
              <w:rPr>
                <w:i/>
              </w:rPr>
              <w:t>(время московское)</w:t>
            </w:r>
            <w:r>
              <w:t>.</w:t>
            </w:r>
          </w:p>
          <w:p w:rsidR="006871FA" w:rsidRPr="00767BDD" w:rsidRDefault="00DA3FF5" w:rsidP="00D35F94">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02277F">
              <w:rPr>
                <w:b/>
                <w:szCs w:val="24"/>
              </w:rPr>
              <w:t>21</w:t>
            </w:r>
            <w:r w:rsidR="00B3167B" w:rsidRPr="00C90501">
              <w:rPr>
                <w:b/>
                <w:szCs w:val="24"/>
              </w:rPr>
              <w:t xml:space="preserve">» </w:t>
            </w:r>
            <w:r w:rsidR="00B3167B">
              <w:rPr>
                <w:b/>
                <w:szCs w:val="24"/>
              </w:rPr>
              <w:t>апреля</w:t>
            </w:r>
            <w:r w:rsidR="00B3167B" w:rsidRPr="00C90501">
              <w:rPr>
                <w:b/>
                <w:szCs w:val="24"/>
              </w:rPr>
              <w:t xml:space="preserve"> 2022 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D35F94">
            <w:pPr>
              <w:spacing w:line="259" w:lineRule="auto"/>
              <w:contextualSpacing/>
              <w:jc w:val="both"/>
              <w:rPr>
                <w:szCs w:val="24"/>
              </w:rPr>
            </w:pPr>
            <w:r w:rsidRPr="00674B02">
              <w:rPr>
                <w:szCs w:val="24"/>
              </w:rPr>
              <w:t>с 09 часов 00 мин. (время московское) «</w:t>
            </w:r>
            <w:r w:rsidR="0002277F">
              <w:rPr>
                <w:szCs w:val="24"/>
              </w:rPr>
              <w:t>04</w:t>
            </w:r>
            <w:r w:rsidRPr="00674B02">
              <w:rPr>
                <w:szCs w:val="24"/>
              </w:rPr>
              <w:t xml:space="preserve">» </w:t>
            </w:r>
            <w:r w:rsidR="00D35F94">
              <w:rPr>
                <w:szCs w:val="24"/>
              </w:rPr>
              <w:t>апреля</w:t>
            </w:r>
            <w:r w:rsidRPr="00674B02">
              <w:rPr>
                <w:szCs w:val="24"/>
              </w:rPr>
              <w:t xml:space="preserve"> 2022 года до 23 часов 59 мин. (время московское) «1</w:t>
            </w:r>
            <w:r w:rsidR="0002277F">
              <w:rPr>
                <w:szCs w:val="24"/>
              </w:rPr>
              <w:t>8</w:t>
            </w:r>
            <w:r w:rsidRPr="00674B02">
              <w:rPr>
                <w:szCs w:val="24"/>
              </w:rPr>
              <w:t xml:space="preserve">» </w:t>
            </w:r>
            <w:r>
              <w:rPr>
                <w:szCs w:val="24"/>
              </w:rPr>
              <w:t>апреля</w:t>
            </w:r>
            <w:r w:rsidRPr="00674B02">
              <w:rPr>
                <w:szCs w:val="24"/>
              </w:rPr>
              <w:t xml:space="preserve">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02277F" w:rsidP="000D7C90">
            <w:pPr>
              <w:jc w:val="both"/>
              <w:rPr>
                <w:b/>
                <w:szCs w:val="24"/>
              </w:rPr>
            </w:pPr>
            <w:r>
              <w:rPr>
                <w:b/>
                <w:szCs w:val="24"/>
              </w:rPr>
              <w:lastRenderedPageBreak/>
              <w:t>«21</w:t>
            </w:r>
            <w:r w:rsidR="00D35F94" w:rsidRPr="00D35F94">
              <w:rPr>
                <w:b/>
                <w:szCs w:val="24"/>
              </w:rPr>
              <w:t>» апреля 2022 года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B3167B" w:rsidP="00D35F94">
            <w:pPr>
              <w:jc w:val="both"/>
              <w:rPr>
                <w:szCs w:val="24"/>
              </w:rPr>
            </w:pPr>
            <w:r>
              <w:rPr>
                <w:b/>
                <w:szCs w:val="24"/>
              </w:rPr>
              <w:t>«</w:t>
            </w:r>
            <w:r w:rsidR="00D35F94">
              <w:rPr>
                <w:b/>
                <w:szCs w:val="24"/>
              </w:rPr>
              <w:t>25</w:t>
            </w:r>
            <w:r>
              <w:rPr>
                <w:b/>
                <w:szCs w:val="24"/>
              </w:rPr>
              <w:t>» апреля 2022 года</w:t>
            </w:r>
            <w:r w:rsidRPr="00767BDD">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D35F94">
            <w:pPr>
              <w:jc w:val="both"/>
              <w:rPr>
                <w:szCs w:val="24"/>
              </w:rPr>
            </w:pPr>
            <w:r>
              <w:rPr>
                <w:bCs/>
                <w:szCs w:val="24"/>
              </w:rPr>
              <w:t xml:space="preserve">в течении </w:t>
            </w:r>
            <w:r>
              <w:rPr>
                <w:b/>
                <w:bCs/>
                <w:szCs w:val="24"/>
              </w:rPr>
              <w:t>1</w:t>
            </w:r>
            <w:r w:rsidR="00D35F94">
              <w:rPr>
                <w:b/>
                <w:bCs/>
                <w:szCs w:val="24"/>
              </w:rPr>
              <w:t>5</w:t>
            </w:r>
            <w:r>
              <w:rPr>
                <w:b/>
                <w:bCs/>
                <w:szCs w:val="24"/>
              </w:rPr>
              <w:t xml:space="preserve">0 (сто </w:t>
            </w:r>
            <w:r w:rsidR="00D35F94">
              <w:rPr>
                <w:b/>
                <w:bCs/>
                <w:szCs w:val="24"/>
              </w:rPr>
              <w:t>пятьдесят</w:t>
            </w:r>
            <w:r>
              <w:rPr>
                <w:b/>
                <w:bCs/>
                <w:szCs w:val="24"/>
              </w:rPr>
              <w:t>)</w:t>
            </w:r>
            <w:r>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02277F" w:rsidP="003B4FFE">
            <w:pPr>
              <w:tabs>
                <w:tab w:val="left" w:pos="629"/>
                <w:tab w:val="left" w:pos="771"/>
                <w:tab w:val="left" w:pos="3606"/>
                <w:tab w:val="left" w:pos="3748"/>
              </w:tabs>
              <w:jc w:val="both"/>
              <w:rPr>
                <w:szCs w:val="24"/>
              </w:rPr>
            </w:pPr>
            <w:r>
              <w:rPr>
                <w:b/>
                <w:bCs/>
                <w:szCs w:val="24"/>
              </w:rPr>
              <w:t>30 </w:t>
            </w:r>
            <w:r w:rsidR="003206A7">
              <w:rPr>
                <w:b/>
                <w:bCs/>
                <w:szCs w:val="24"/>
              </w:rPr>
              <w:t>817</w:t>
            </w:r>
            <w:r>
              <w:rPr>
                <w:b/>
                <w:bCs/>
                <w:szCs w:val="24"/>
              </w:rPr>
              <w:t>012</w:t>
            </w:r>
            <w:r w:rsidR="00D35F94">
              <w:rPr>
                <w:b/>
                <w:bCs/>
                <w:szCs w:val="24"/>
              </w:rPr>
              <w:t>,</w:t>
            </w:r>
            <w:r>
              <w:rPr>
                <w:b/>
                <w:bCs/>
                <w:szCs w:val="24"/>
              </w:rPr>
              <w:t>8</w:t>
            </w:r>
            <w:r w:rsidR="00D35F94">
              <w:rPr>
                <w:b/>
                <w:bCs/>
                <w:szCs w:val="24"/>
              </w:rPr>
              <w:t>0</w:t>
            </w:r>
            <w:r w:rsidR="00782D30" w:rsidRPr="00782D30">
              <w:rPr>
                <w:b/>
                <w:bCs/>
                <w:szCs w:val="24"/>
              </w:rPr>
              <w:t xml:space="preserve"> </w:t>
            </w:r>
            <w:r w:rsidR="005A44C2" w:rsidRPr="00767BDD">
              <w:rPr>
                <w:bCs/>
                <w:szCs w:val="24"/>
              </w:rPr>
              <w:t>(</w:t>
            </w:r>
            <w:r>
              <w:rPr>
                <w:bCs/>
                <w:szCs w:val="24"/>
              </w:rPr>
              <w:t>Тридцать миллионов восемьсот семнадцать тысяч двенадцать</w:t>
            </w:r>
            <w:r w:rsidR="00646BA8">
              <w:rPr>
                <w:bCs/>
                <w:szCs w:val="24"/>
              </w:rPr>
              <w:t>)</w:t>
            </w:r>
            <w:r w:rsidR="0099428C">
              <w:rPr>
                <w:bCs/>
                <w:szCs w:val="24"/>
              </w:rPr>
              <w:t xml:space="preserve"> </w:t>
            </w:r>
            <w:r w:rsidR="00C4498C">
              <w:rPr>
                <w:bCs/>
                <w:szCs w:val="24"/>
              </w:rPr>
              <w:t>рубл</w:t>
            </w:r>
            <w:r>
              <w:rPr>
                <w:bCs/>
                <w:szCs w:val="24"/>
              </w:rPr>
              <w:t>ей</w:t>
            </w:r>
            <w:r w:rsidR="005354CE">
              <w:rPr>
                <w:bCs/>
                <w:szCs w:val="24"/>
              </w:rPr>
              <w:t xml:space="preserve"> </w:t>
            </w:r>
            <w:r>
              <w:rPr>
                <w:bCs/>
                <w:szCs w:val="24"/>
              </w:rPr>
              <w:t>8</w:t>
            </w:r>
            <w:r w:rsidR="0099428C" w:rsidRPr="0099428C">
              <w:rPr>
                <w:bCs/>
                <w:szCs w:val="24"/>
              </w:rPr>
              <w:t>0 (</w:t>
            </w:r>
            <w:r>
              <w:rPr>
                <w:bCs/>
                <w:szCs w:val="24"/>
              </w:rPr>
              <w:t>восемьдесят</w:t>
            </w:r>
            <w:r w:rsidR="0099428C" w:rsidRPr="0099428C">
              <w:rPr>
                <w:bCs/>
                <w:szCs w:val="24"/>
              </w:rPr>
              <w:t xml:space="preserve">) копеек, в том числе НДС 20%.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3206A7">
              <w:rPr>
                <w:b/>
                <w:szCs w:val="24"/>
              </w:rPr>
              <w:t>308 170,13</w:t>
            </w:r>
            <w:r w:rsidR="00D35F94">
              <w:rPr>
                <w:b/>
                <w:szCs w:val="24"/>
              </w:rPr>
              <w:t xml:space="preserve"> </w:t>
            </w:r>
            <w:r w:rsidR="005069AD" w:rsidRPr="00536D95">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3B4FFE">
            <w:pPr>
              <w:tabs>
                <w:tab w:val="left" w:pos="426"/>
                <w:tab w:val="left" w:pos="993"/>
                <w:tab w:val="left" w:pos="3606"/>
                <w:tab w:val="left" w:pos="3748"/>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3206A7">
              <w:rPr>
                <w:b/>
                <w:bCs/>
                <w:szCs w:val="24"/>
              </w:rPr>
              <w:t>7 704 253,20</w:t>
            </w:r>
            <w:r w:rsidR="008C5819">
              <w:rPr>
                <w:b/>
                <w:bCs/>
                <w:szCs w:val="24"/>
              </w:rPr>
              <w:t xml:space="preserve"> </w:t>
            </w:r>
            <w:r w:rsidR="006238A5" w:rsidRPr="00767BDD">
              <w:rPr>
                <w:bCs/>
                <w:szCs w:val="24"/>
              </w:rPr>
              <w:t>(</w:t>
            </w:r>
            <w:r w:rsidR="003206A7">
              <w:rPr>
                <w:bCs/>
                <w:szCs w:val="24"/>
              </w:rPr>
              <w:t>Семь миллионов семьсот четыре тысячи двести пятьдесят три рубля</w:t>
            </w:r>
            <w:r w:rsidR="005354CE">
              <w:rPr>
                <w:bCs/>
                <w:szCs w:val="24"/>
              </w:rPr>
              <w:t xml:space="preserve">, </w:t>
            </w:r>
            <w:r w:rsidR="003206A7">
              <w:rPr>
                <w:bCs/>
                <w:szCs w:val="24"/>
              </w:rPr>
              <w:t>2</w:t>
            </w:r>
            <w:r w:rsidR="00C32347">
              <w:rPr>
                <w:bCs/>
                <w:szCs w:val="24"/>
              </w:rPr>
              <w:t>0</w:t>
            </w:r>
            <w:r w:rsidR="00B32F5B">
              <w:rPr>
                <w:bCs/>
                <w:szCs w:val="24"/>
              </w:rPr>
              <w:t xml:space="preserve"> </w:t>
            </w:r>
            <w:r w:rsidR="001916C5">
              <w:rPr>
                <w:bCs/>
                <w:szCs w:val="24"/>
              </w:rPr>
              <w:t>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7F"/>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2F6F"/>
    <w:rsid w:val="00043CB6"/>
    <w:rsid w:val="00044A6B"/>
    <w:rsid w:val="00046DE6"/>
    <w:rsid w:val="00047307"/>
    <w:rsid w:val="0005045D"/>
    <w:rsid w:val="0005209D"/>
    <w:rsid w:val="0005335B"/>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4269"/>
    <w:rsid w:val="00204A79"/>
    <w:rsid w:val="00207EED"/>
    <w:rsid w:val="0021120D"/>
    <w:rsid w:val="00212559"/>
    <w:rsid w:val="00213B5A"/>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6A7"/>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B4FFE"/>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798"/>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67BA"/>
    <w:rsid w:val="007C2660"/>
    <w:rsid w:val="007C29E9"/>
    <w:rsid w:val="007C34B0"/>
    <w:rsid w:val="007C359C"/>
    <w:rsid w:val="007C3E92"/>
    <w:rsid w:val="007C59C6"/>
    <w:rsid w:val="007C67D6"/>
    <w:rsid w:val="007C76A0"/>
    <w:rsid w:val="007C7E23"/>
    <w:rsid w:val="007D1566"/>
    <w:rsid w:val="007D20CF"/>
    <w:rsid w:val="007D400C"/>
    <w:rsid w:val="007D503B"/>
    <w:rsid w:val="007D5F82"/>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2B19"/>
    <w:rsid w:val="008B380B"/>
    <w:rsid w:val="008B3EE5"/>
    <w:rsid w:val="008B4428"/>
    <w:rsid w:val="008B6CC9"/>
    <w:rsid w:val="008B79CD"/>
    <w:rsid w:val="008C244E"/>
    <w:rsid w:val="008C2D50"/>
    <w:rsid w:val="008C5819"/>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E69F6"/>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1C95"/>
    <w:rsid w:val="009A2CF4"/>
    <w:rsid w:val="009A5C6D"/>
    <w:rsid w:val="009B17E3"/>
    <w:rsid w:val="009B202B"/>
    <w:rsid w:val="009B28FF"/>
    <w:rsid w:val="009B4327"/>
    <w:rsid w:val="009C11E1"/>
    <w:rsid w:val="009C4B54"/>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12F5"/>
    <w:rsid w:val="00B12B47"/>
    <w:rsid w:val="00B156F0"/>
    <w:rsid w:val="00B179FA"/>
    <w:rsid w:val="00B2305F"/>
    <w:rsid w:val="00B23AE4"/>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821EE"/>
    <w:rsid w:val="00B82E7B"/>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67156"/>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708F9"/>
    <w:rsid w:val="00D70B1E"/>
    <w:rsid w:val="00D70C09"/>
    <w:rsid w:val="00D73C91"/>
    <w:rsid w:val="00D74932"/>
    <w:rsid w:val="00D74AF3"/>
    <w:rsid w:val="00D75075"/>
    <w:rsid w:val="00D7777C"/>
    <w:rsid w:val="00D804EB"/>
    <w:rsid w:val="00D82A8D"/>
    <w:rsid w:val="00D83FED"/>
    <w:rsid w:val="00D84B1E"/>
    <w:rsid w:val="00D861F5"/>
    <w:rsid w:val="00D87749"/>
    <w:rsid w:val="00D90555"/>
    <w:rsid w:val="00D91811"/>
    <w:rsid w:val="00D94DE2"/>
    <w:rsid w:val="00D95520"/>
    <w:rsid w:val="00D95C06"/>
    <w:rsid w:val="00D95D11"/>
    <w:rsid w:val="00D97FCD"/>
    <w:rsid w:val="00DA0E7B"/>
    <w:rsid w:val="00DA3C5F"/>
    <w:rsid w:val="00DA3FF5"/>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A1B"/>
    <w:rsid w:val="00ED1C6A"/>
    <w:rsid w:val="00ED347E"/>
    <w:rsid w:val="00ED4461"/>
    <w:rsid w:val="00ED550C"/>
    <w:rsid w:val="00ED62C9"/>
    <w:rsid w:val="00ED78E9"/>
    <w:rsid w:val="00EE01E4"/>
    <w:rsid w:val="00EE0CAD"/>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3A97B-F4C7-4D26-A9B4-B3E83071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75</TotalTime>
  <Pages>20</Pages>
  <Words>8355</Words>
  <Characters>47629</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10</cp:revision>
  <cp:lastPrinted>2021-09-21T07:12:00Z</cp:lastPrinted>
  <dcterms:created xsi:type="dcterms:W3CDTF">2022-03-01T06:14:00Z</dcterms:created>
  <dcterms:modified xsi:type="dcterms:W3CDTF">2022-03-31T07:03:00Z</dcterms:modified>
</cp:coreProperties>
</file>