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B45920" w:rsidP="003D6150">
      <w:pPr>
        <w:spacing w:after="240" w:line="276" w:lineRule="auto"/>
        <w:ind w:left="426" w:hanging="426"/>
        <w:jc w:val="right"/>
        <w:rPr>
          <w:b/>
          <w:bCs/>
          <w:szCs w:val="24"/>
        </w:rPr>
      </w:pPr>
      <w:r>
        <w:rPr>
          <w:b/>
          <w:bCs/>
          <w:szCs w:val="24"/>
        </w:rPr>
        <w:t>«06</w:t>
      </w:r>
      <w:r w:rsidR="003D6150">
        <w:rPr>
          <w:b/>
          <w:bCs/>
          <w:szCs w:val="24"/>
        </w:rPr>
        <w:t xml:space="preserve">» </w:t>
      </w:r>
      <w:r>
        <w:rPr>
          <w:b/>
          <w:bCs/>
          <w:szCs w:val="24"/>
        </w:rPr>
        <w:t>июн</w:t>
      </w:r>
      <w:r w:rsidR="003D6150">
        <w:rPr>
          <w:b/>
          <w:bCs/>
          <w:szCs w:val="24"/>
        </w:rPr>
        <w:t>я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17B42">
        <w:rPr>
          <w:b/>
          <w:szCs w:val="24"/>
        </w:rPr>
        <w:t>69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w:t>
      </w:r>
      <w:r w:rsidRPr="00767BDD">
        <w:rPr>
          <w:szCs w:val="24"/>
          <w:lang w:eastAsia="en-US"/>
        </w:rPr>
        <w:lastRenderedPageBreak/>
        <w:t xml:space="preserve">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средств, которые внесены в качестве обеспечения заявки на участие в электронном </w:t>
      </w:r>
      <w:r w:rsidRPr="00767BDD">
        <w:rPr>
          <w:szCs w:val="24"/>
          <w:lang w:eastAsia="en-US"/>
        </w:rPr>
        <w:lastRenderedPageBreak/>
        <w:t>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w:t>
      </w:r>
      <w:r w:rsidRPr="00767BDD">
        <w:rPr>
          <w:rFonts w:eastAsia="Calibri"/>
          <w:szCs w:val="24"/>
          <w:lang w:eastAsia="en-US"/>
        </w:rPr>
        <w:lastRenderedPageBreak/>
        <w:t>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xml:space="preserve">, помимо сведений, предусмотренных пунктом 4 статьи </w:t>
      </w:r>
      <w:r w:rsidRPr="00767BDD">
        <w:rPr>
          <w:rFonts w:eastAsia="Calibri"/>
          <w:szCs w:val="24"/>
          <w:lang w:eastAsia="en-US"/>
        </w:rPr>
        <w:lastRenderedPageBreak/>
        <w:t>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F17B42">
              <w:rPr>
                <w:b/>
                <w:szCs w:val="24"/>
              </w:rPr>
              <w:t>69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 xml:space="preserve">коммуникационной сети «Интернет», на котором размещены Извещение о проведении электронного аукциона и Документация об </w:t>
            </w:r>
            <w:r w:rsidRPr="00767BDD">
              <w:rPr>
                <w:szCs w:val="24"/>
              </w:rPr>
              <w:lastRenderedPageBreak/>
              <w:t>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lastRenderedPageBreak/>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B45920">
              <w:rPr>
                <w:b/>
              </w:rPr>
              <w:t>07</w:t>
            </w:r>
            <w:r w:rsidR="00B3167B">
              <w:rPr>
                <w:b/>
              </w:rPr>
              <w:t xml:space="preserve">» </w:t>
            </w:r>
            <w:r w:rsidR="00B45920">
              <w:rPr>
                <w:b/>
              </w:rPr>
              <w:t>июн</w:t>
            </w:r>
            <w:r w:rsidR="00C91D8A">
              <w:rPr>
                <w:b/>
              </w:rPr>
              <w:t>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CF3F4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45920">
              <w:rPr>
                <w:b/>
                <w:szCs w:val="24"/>
              </w:rPr>
              <w:t>27</w:t>
            </w:r>
            <w:r w:rsidR="00B3167B" w:rsidRPr="00C90501">
              <w:rPr>
                <w:b/>
                <w:szCs w:val="24"/>
              </w:rPr>
              <w:t xml:space="preserve">» </w:t>
            </w:r>
            <w:r w:rsidR="00861207">
              <w:rPr>
                <w:b/>
                <w:szCs w:val="24"/>
              </w:rPr>
              <w:t>июн</w:t>
            </w:r>
            <w:r w:rsidR="00B3167B">
              <w:rPr>
                <w:b/>
                <w:szCs w:val="24"/>
              </w:rPr>
              <w:t>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B45920">
            <w:pPr>
              <w:spacing w:line="259" w:lineRule="auto"/>
              <w:contextualSpacing/>
              <w:jc w:val="both"/>
              <w:rPr>
                <w:szCs w:val="24"/>
              </w:rPr>
            </w:pPr>
            <w:r w:rsidRPr="00674B02">
              <w:rPr>
                <w:szCs w:val="24"/>
              </w:rPr>
              <w:t>с 09 часов 00 мин. (время московское) «</w:t>
            </w:r>
            <w:r w:rsidR="00B45920">
              <w:rPr>
                <w:szCs w:val="24"/>
              </w:rPr>
              <w:t>07</w:t>
            </w:r>
            <w:r w:rsidRPr="00674B02">
              <w:rPr>
                <w:szCs w:val="24"/>
              </w:rPr>
              <w:t xml:space="preserve">» </w:t>
            </w:r>
            <w:r w:rsidR="00B45920">
              <w:rPr>
                <w:szCs w:val="24"/>
              </w:rPr>
              <w:t>июн</w:t>
            </w:r>
            <w:r w:rsidR="00D35F94">
              <w:rPr>
                <w:szCs w:val="24"/>
              </w:rPr>
              <w:t>я</w:t>
            </w:r>
            <w:r w:rsidRPr="00674B02">
              <w:rPr>
                <w:szCs w:val="24"/>
              </w:rPr>
              <w:t xml:space="preserve"> 2022 года до 23 час</w:t>
            </w:r>
            <w:r w:rsidR="00D77C86">
              <w:rPr>
                <w:szCs w:val="24"/>
              </w:rPr>
              <w:t>о</w:t>
            </w:r>
            <w:r w:rsidR="00B45920">
              <w:rPr>
                <w:szCs w:val="24"/>
              </w:rPr>
              <w:t>в 59 мин. (время московское) «22</w:t>
            </w:r>
            <w:r w:rsidRPr="00674B02">
              <w:rPr>
                <w:szCs w:val="24"/>
              </w:rPr>
              <w:t xml:space="preserve">» </w:t>
            </w:r>
            <w:r w:rsidR="00861207">
              <w:rPr>
                <w:szCs w:val="24"/>
              </w:rPr>
              <w:t>июн</w:t>
            </w:r>
            <w:r>
              <w:rPr>
                <w:szCs w:val="24"/>
              </w:rPr>
              <w:t>я</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B45920" w:rsidP="00861207">
            <w:pPr>
              <w:jc w:val="both"/>
              <w:rPr>
                <w:b/>
                <w:szCs w:val="24"/>
              </w:rPr>
            </w:pPr>
            <w:r>
              <w:rPr>
                <w:b/>
                <w:szCs w:val="24"/>
              </w:rPr>
              <w:t>«27</w:t>
            </w:r>
            <w:r w:rsidR="00D77C86" w:rsidRPr="00D77C86">
              <w:rPr>
                <w:b/>
                <w:szCs w:val="24"/>
              </w:rPr>
              <w:t xml:space="preserve">» </w:t>
            </w:r>
            <w:r w:rsidR="00861207">
              <w:rPr>
                <w:b/>
                <w:szCs w:val="24"/>
              </w:rPr>
              <w:t>июн</w:t>
            </w:r>
            <w:r w:rsidR="00D77C86" w:rsidRPr="00D77C86">
              <w:rPr>
                <w:b/>
                <w:szCs w:val="24"/>
              </w:rPr>
              <w:t>я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A129B1">
            <w:pPr>
              <w:jc w:val="both"/>
              <w:rPr>
                <w:szCs w:val="24"/>
              </w:rPr>
            </w:pPr>
            <w:r>
              <w:rPr>
                <w:b/>
                <w:szCs w:val="24"/>
              </w:rPr>
              <w:t>«</w:t>
            </w:r>
            <w:r w:rsidR="00B45920">
              <w:rPr>
                <w:b/>
                <w:szCs w:val="24"/>
              </w:rPr>
              <w:t>30</w:t>
            </w:r>
            <w:r>
              <w:rPr>
                <w:b/>
                <w:szCs w:val="24"/>
              </w:rPr>
              <w:t xml:space="preserve">» </w:t>
            </w:r>
            <w:r w:rsidR="00A129B1">
              <w:rPr>
                <w:b/>
                <w:szCs w:val="24"/>
              </w:rPr>
              <w:t>июн</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F17B42" w:rsidP="00B45920">
            <w:pPr>
              <w:jc w:val="both"/>
              <w:rPr>
                <w:bCs/>
                <w:szCs w:val="24"/>
              </w:rPr>
            </w:pPr>
            <w:r>
              <w:rPr>
                <w:b/>
                <w:bCs/>
                <w:szCs w:val="24"/>
              </w:rPr>
              <w:t xml:space="preserve">1 938 622,80 </w:t>
            </w:r>
            <w:r w:rsidRPr="00767BDD">
              <w:rPr>
                <w:bCs/>
                <w:szCs w:val="24"/>
              </w:rPr>
              <w:t>(</w:t>
            </w:r>
            <w:r>
              <w:rPr>
                <w:bCs/>
                <w:szCs w:val="24"/>
              </w:rPr>
              <w:t>Один миллион девятьсот тридцать восемь тысяч шестьсот двадцать два) рубля 8</w:t>
            </w:r>
            <w:r w:rsidRPr="0099428C">
              <w:rPr>
                <w:bCs/>
                <w:szCs w:val="24"/>
              </w:rPr>
              <w:t>0 (</w:t>
            </w:r>
            <w:r>
              <w:rPr>
                <w:bCs/>
                <w:szCs w:val="24"/>
              </w:rPr>
              <w:t>восемьдесят</w:t>
            </w:r>
            <w:r w:rsidRPr="0099428C">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lastRenderedPageBreak/>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F17B42" w:rsidRPr="00F17B42">
              <w:rPr>
                <w:b/>
                <w:szCs w:val="24"/>
              </w:rPr>
              <w:t xml:space="preserve">19 386,23 </w:t>
            </w:r>
            <w:r w:rsidR="00F17B42" w:rsidRPr="00F17B42">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D96676" w:rsidRPr="006B1B10" w:rsidRDefault="006A6BA8" w:rsidP="00D96676">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17B42">
              <w:rPr>
                <w:b/>
                <w:bCs/>
                <w:szCs w:val="24"/>
              </w:rPr>
              <w:t xml:space="preserve">484 655,70 </w:t>
            </w:r>
            <w:r w:rsidR="00F17B42" w:rsidRPr="00767BDD">
              <w:rPr>
                <w:bCs/>
                <w:szCs w:val="24"/>
              </w:rPr>
              <w:t>(</w:t>
            </w:r>
            <w:r w:rsidR="00F17B42">
              <w:rPr>
                <w:bCs/>
                <w:szCs w:val="24"/>
              </w:rPr>
              <w:t>Четыреста восемьдесят четыре тысячи шестьсот пятьдесят пять рублей, 70 коп.</w:t>
            </w:r>
            <w:r w:rsidR="00F17B42"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w:t>
            </w:r>
            <w:bookmarkStart w:id="24" w:name="_GoBack"/>
            <w:bookmarkEnd w:id="24"/>
            <w:r w:rsidRPr="00767BDD">
              <w:rPr>
                <w:szCs w:val="24"/>
              </w:rPr>
              <w:t>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 xml:space="preserve">Некоммерческий фонд «Региональный оператор </w:t>
            </w:r>
            <w:r w:rsidRPr="00767BDD">
              <w:rPr>
                <w:szCs w:val="24"/>
              </w:rPr>
              <w:lastRenderedPageBreak/>
              <w:t>капитального ремонта многоквартирных домов Кабардино-Балкарской республики»</w:t>
            </w:r>
          </w:p>
          <w:p w:rsidR="00076219" w:rsidRPr="00076219" w:rsidRDefault="00076219" w:rsidP="00076219">
            <w:pPr>
              <w:keepNext/>
              <w:widowControl w:val="0"/>
              <w:spacing w:line="240" w:lineRule="exact"/>
              <w:ind w:left="346"/>
              <w:rPr>
                <w:szCs w:val="24"/>
              </w:rPr>
            </w:pPr>
            <w:r w:rsidRPr="00076219">
              <w:rPr>
                <w:szCs w:val="24"/>
              </w:rPr>
              <w:t>г. Нальчик, ул. Горького, 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219"/>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553DD"/>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6676"/>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17B42"/>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816B-EC0B-4703-8354-C70D8F98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1961</TotalTime>
  <Pages>19</Pages>
  <Words>6758</Words>
  <Characters>48509</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44</cp:revision>
  <cp:lastPrinted>2021-09-21T07:12:00Z</cp:lastPrinted>
  <dcterms:created xsi:type="dcterms:W3CDTF">2022-03-30T14:31:00Z</dcterms:created>
  <dcterms:modified xsi:type="dcterms:W3CDTF">2022-06-06T08:33:00Z</dcterms:modified>
</cp:coreProperties>
</file>