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024FD0">
        <w:rPr>
          <w:b/>
          <w:szCs w:val="24"/>
        </w:rPr>
        <w:t>37</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024FD0">
              <w:rPr>
                <w:szCs w:val="24"/>
              </w:rPr>
              <w:t>37</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24FD0" w:rsidP="00024FD0">
            <w:pPr>
              <w:jc w:val="both"/>
              <w:rPr>
                <w:szCs w:val="24"/>
              </w:rPr>
            </w:pPr>
            <w:r>
              <w:rPr>
                <w:b/>
                <w:bCs/>
                <w:szCs w:val="24"/>
              </w:rPr>
              <w:t>5 559 842,40</w:t>
            </w:r>
            <w:r w:rsidR="0050713F">
              <w:rPr>
                <w:b/>
                <w:bCs/>
                <w:szCs w:val="24"/>
              </w:rPr>
              <w:t xml:space="preserve"> </w:t>
            </w:r>
            <w:r w:rsidR="005A44C2" w:rsidRPr="00767BDD">
              <w:rPr>
                <w:bCs/>
                <w:szCs w:val="24"/>
              </w:rPr>
              <w:t>(</w:t>
            </w:r>
            <w:r>
              <w:rPr>
                <w:bCs/>
                <w:szCs w:val="24"/>
              </w:rPr>
              <w:t>Пять миллионов пятьсот пятьдесят девять тысяч восемьсот сорок два</w:t>
            </w:r>
            <w:r w:rsidR="00646BA8">
              <w:rPr>
                <w:bCs/>
                <w:szCs w:val="24"/>
              </w:rPr>
              <w:t>)</w:t>
            </w:r>
            <w:r w:rsidR="0099428C">
              <w:rPr>
                <w:bCs/>
                <w:szCs w:val="24"/>
              </w:rPr>
              <w:t xml:space="preserve"> </w:t>
            </w:r>
            <w:r w:rsidR="00C4498C">
              <w:rPr>
                <w:bCs/>
                <w:szCs w:val="24"/>
              </w:rPr>
              <w:t>рубл</w:t>
            </w:r>
            <w:r>
              <w:rPr>
                <w:bCs/>
                <w:szCs w:val="24"/>
              </w:rPr>
              <w:t>я</w:t>
            </w:r>
            <w:r w:rsidR="005354CE">
              <w:rPr>
                <w:bCs/>
                <w:szCs w:val="24"/>
              </w:rPr>
              <w:t xml:space="preserve"> </w:t>
            </w:r>
            <w:r>
              <w:rPr>
                <w:bCs/>
                <w:szCs w:val="24"/>
              </w:rPr>
              <w:t>4</w:t>
            </w:r>
            <w:r w:rsidR="0099428C" w:rsidRPr="0099428C">
              <w:rPr>
                <w:bCs/>
                <w:szCs w:val="24"/>
              </w:rPr>
              <w:t>0 (</w:t>
            </w:r>
            <w:r>
              <w:rPr>
                <w:bCs/>
                <w:szCs w:val="24"/>
              </w:rPr>
              <w:t>сорок</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24FD0">
              <w:rPr>
                <w:b/>
                <w:szCs w:val="24"/>
              </w:rPr>
              <w:t>55 598,42</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24FD0">
              <w:rPr>
                <w:b/>
                <w:bCs/>
                <w:szCs w:val="24"/>
              </w:rPr>
              <w:t>1 389 960,60</w:t>
            </w:r>
            <w:r w:rsidR="008C5819">
              <w:rPr>
                <w:b/>
                <w:bCs/>
                <w:szCs w:val="24"/>
              </w:rPr>
              <w:t xml:space="preserve"> </w:t>
            </w:r>
            <w:r w:rsidR="006238A5" w:rsidRPr="00767BDD">
              <w:rPr>
                <w:bCs/>
                <w:szCs w:val="24"/>
              </w:rPr>
              <w:t>(</w:t>
            </w:r>
            <w:r w:rsidR="00024FD0">
              <w:rPr>
                <w:bCs/>
                <w:szCs w:val="24"/>
              </w:rPr>
              <w:t>Один миллион триста восемьдесят девять тысяч девятьсот шестьдесят рублей</w:t>
            </w:r>
            <w:r w:rsidR="005354CE">
              <w:rPr>
                <w:bCs/>
                <w:szCs w:val="24"/>
              </w:rPr>
              <w:t xml:space="preserve">, </w:t>
            </w:r>
            <w:r w:rsidR="00024FD0">
              <w:rPr>
                <w:bCs/>
                <w:szCs w:val="24"/>
              </w:rPr>
              <w:t>6</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w:t>
            </w:r>
            <w:bookmarkStart w:id="25" w:name="_GoBack"/>
            <w:bookmarkEnd w:id="25"/>
            <w:r w:rsidRPr="00767BDD">
              <w:rPr>
                <w:szCs w:val="24"/>
              </w:rPr>
              <w:t xml:space="preserve">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573A-C7F4-4657-B226-8AFEBBF2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72</TotalTime>
  <Pages>20</Pages>
  <Words>6874</Words>
  <Characters>49119</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13</cp:revision>
  <cp:lastPrinted>2021-09-21T07:12:00Z</cp:lastPrinted>
  <dcterms:created xsi:type="dcterms:W3CDTF">2022-03-30T14:31:00Z</dcterms:created>
  <dcterms:modified xsi:type="dcterms:W3CDTF">2022-03-31T13:11:00Z</dcterms:modified>
</cp:coreProperties>
</file>