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296C7E" w:rsidP="003D6150">
      <w:pPr>
        <w:spacing w:after="240" w:line="276" w:lineRule="auto"/>
        <w:ind w:left="426" w:hanging="426"/>
        <w:jc w:val="right"/>
        <w:rPr>
          <w:b/>
          <w:bCs/>
          <w:szCs w:val="24"/>
        </w:rPr>
      </w:pPr>
      <w:r>
        <w:rPr>
          <w:b/>
          <w:bCs/>
          <w:szCs w:val="24"/>
        </w:rPr>
        <w:t>«26</w:t>
      </w:r>
      <w:r w:rsidR="003D6150">
        <w:rPr>
          <w:b/>
          <w:bCs/>
          <w:szCs w:val="24"/>
        </w:rPr>
        <w:t>» мая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96C7E">
        <w:rPr>
          <w:b/>
          <w:szCs w:val="24"/>
        </w:rPr>
        <w:t>64</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w:t>
      </w:r>
      <w:r w:rsidRPr="00767BDD">
        <w:rPr>
          <w:szCs w:val="24"/>
          <w:lang w:eastAsia="en-US"/>
        </w:rPr>
        <w:lastRenderedPageBreak/>
        <w:t xml:space="preserve">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w:t>
      </w:r>
      <w:r w:rsidRPr="00767BDD">
        <w:rPr>
          <w:szCs w:val="24"/>
          <w:lang w:eastAsia="en-US"/>
        </w:rPr>
        <w:lastRenderedPageBreak/>
        <w:t>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w:t>
      </w:r>
      <w:r w:rsidRPr="00767BDD">
        <w:rPr>
          <w:rFonts w:eastAsia="Calibri"/>
          <w:szCs w:val="24"/>
          <w:lang w:eastAsia="en-US"/>
        </w:rPr>
        <w:lastRenderedPageBreak/>
        <w:t>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xml:space="preserve">, помимо сведений, предусмотренных пунктом 4 статьи </w:t>
      </w:r>
      <w:r w:rsidRPr="00767BDD">
        <w:rPr>
          <w:rFonts w:eastAsia="Calibri"/>
          <w:szCs w:val="24"/>
          <w:lang w:eastAsia="en-US"/>
        </w:rPr>
        <w:lastRenderedPageBreak/>
        <w:t>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296C7E">
              <w:rPr>
                <w:b/>
                <w:szCs w:val="24"/>
              </w:rPr>
              <w:t>64</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 xml:space="preserve">коммуникационной сети «Интернет», на котором размещены Извещение о проведении электронного аукциона и Документация об </w:t>
            </w:r>
            <w:r w:rsidRPr="00767BDD">
              <w:rPr>
                <w:szCs w:val="24"/>
              </w:rPr>
              <w:lastRenderedPageBreak/>
              <w:t>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lastRenderedPageBreak/>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863C02">
              <w:rPr>
                <w:b/>
              </w:rPr>
              <w:t>27</w:t>
            </w:r>
            <w:r w:rsidR="00B3167B">
              <w:rPr>
                <w:b/>
              </w:rPr>
              <w:t xml:space="preserve">» </w:t>
            </w:r>
            <w:r w:rsidR="00861207">
              <w:rPr>
                <w:b/>
              </w:rPr>
              <w:t>ма</w:t>
            </w:r>
            <w:r w:rsidR="00C91D8A">
              <w:rPr>
                <w:b/>
              </w:rPr>
              <w:t>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CF3F4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863C02">
              <w:rPr>
                <w:b/>
                <w:szCs w:val="24"/>
              </w:rPr>
              <w:t>16</w:t>
            </w:r>
            <w:r w:rsidR="00B3167B" w:rsidRPr="00C90501">
              <w:rPr>
                <w:b/>
                <w:szCs w:val="24"/>
              </w:rPr>
              <w:t xml:space="preserve">» </w:t>
            </w:r>
            <w:r w:rsidR="00861207">
              <w:rPr>
                <w:b/>
                <w:szCs w:val="24"/>
              </w:rPr>
              <w:t>июн</w:t>
            </w:r>
            <w:r w:rsidR="00B3167B">
              <w:rPr>
                <w:b/>
                <w:szCs w:val="24"/>
              </w:rPr>
              <w:t>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CF3F4D">
            <w:pPr>
              <w:spacing w:line="259" w:lineRule="auto"/>
              <w:contextualSpacing/>
              <w:jc w:val="both"/>
              <w:rPr>
                <w:szCs w:val="24"/>
              </w:rPr>
            </w:pPr>
            <w:r w:rsidRPr="00674B02">
              <w:rPr>
                <w:szCs w:val="24"/>
              </w:rPr>
              <w:t>с 09 часов 00 мин. (время московское) «</w:t>
            </w:r>
            <w:r w:rsidR="00863C02">
              <w:rPr>
                <w:szCs w:val="24"/>
              </w:rPr>
              <w:t>27</w:t>
            </w:r>
            <w:r w:rsidRPr="00674B02">
              <w:rPr>
                <w:szCs w:val="24"/>
              </w:rPr>
              <w:t xml:space="preserve">» </w:t>
            </w:r>
            <w:r w:rsidR="00861207">
              <w:rPr>
                <w:szCs w:val="24"/>
              </w:rPr>
              <w:t>ма</w:t>
            </w:r>
            <w:r w:rsidR="00D35F94">
              <w:rPr>
                <w:szCs w:val="24"/>
              </w:rPr>
              <w:t>я</w:t>
            </w:r>
            <w:r w:rsidRPr="00674B02">
              <w:rPr>
                <w:szCs w:val="24"/>
              </w:rPr>
              <w:t xml:space="preserve"> 2022 года до 23 час</w:t>
            </w:r>
            <w:r w:rsidR="00D77C86">
              <w:rPr>
                <w:szCs w:val="24"/>
              </w:rPr>
              <w:t>о</w:t>
            </w:r>
            <w:r w:rsidR="00863C02">
              <w:rPr>
                <w:szCs w:val="24"/>
              </w:rPr>
              <w:t>в 59 мин. (время московское) «10</w:t>
            </w:r>
            <w:r w:rsidRPr="00674B02">
              <w:rPr>
                <w:szCs w:val="24"/>
              </w:rPr>
              <w:t xml:space="preserve">» </w:t>
            </w:r>
            <w:r w:rsidR="00861207">
              <w:rPr>
                <w:szCs w:val="24"/>
              </w:rPr>
              <w:t>июн</w:t>
            </w:r>
            <w:r>
              <w:rPr>
                <w:szCs w:val="24"/>
              </w:rPr>
              <w:t>я</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63C02" w:rsidP="00861207">
            <w:pPr>
              <w:jc w:val="both"/>
              <w:rPr>
                <w:b/>
                <w:szCs w:val="24"/>
              </w:rPr>
            </w:pPr>
            <w:r>
              <w:rPr>
                <w:b/>
                <w:szCs w:val="24"/>
              </w:rPr>
              <w:t>«16</w:t>
            </w:r>
            <w:r w:rsidR="00D77C86" w:rsidRPr="00D77C86">
              <w:rPr>
                <w:b/>
                <w:szCs w:val="24"/>
              </w:rPr>
              <w:t xml:space="preserve">» </w:t>
            </w:r>
            <w:r w:rsidR="00861207">
              <w:rPr>
                <w:b/>
                <w:szCs w:val="24"/>
              </w:rPr>
              <w:t>июн</w:t>
            </w:r>
            <w:r w:rsidR="00D77C86" w:rsidRPr="00D77C86">
              <w:rPr>
                <w:b/>
                <w:szCs w:val="24"/>
              </w:rPr>
              <w:t>я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A129B1">
            <w:pPr>
              <w:jc w:val="both"/>
              <w:rPr>
                <w:szCs w:val="24"/>
              </w:rPr>
            </w:pPr>
            <w:r>
              <w:rPr>
                <w:b/>
                <w:szCs w:val="24"/>
              </w:rPr>
              <w:t>«</w:t>
            </w:r>
            <w:r w:rsidR="00863C02">
              <w:rPr>
                <w:b/>
                <w:szCs w:val="24"/>
              </w:rPr>
              <w:t>20</w:t>
            </w:r>
            <w:r>
              <w:rPr>
                <w:b/>
                <w:szCs w:val="24"/>
              </w:rPr>
              <w:t xml:space="preserve">» </w:t>
            </w:r>
            <w:r w:rsidR="00A129B1">
              <w:rPr>
                <w:b/>
                <w:szCs w:val="24"/>
              </w:rPr>
              <w:t>июн</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863C02" w:rsidP="00863C02">
            <w:pPr>
              <w:jc w:val="both"/>
              <w:rPr>
                <w:bCs/>
                <w:szCs w:val="24"/>
              </w:rPr>
            </w:pPr>
            <w:bookmarkStart w:id="24" w:name="_GoBack"/>
            <w:r>
              <w:rPr>
                <w:b/>
                <w:bCs/>
                <w:szCs w:val="24"/>
              </w:rPr>
              <w:t>9 702 285,60</w:t>
            </w:r>
            <w:bookmarkEnd w:id="24"/>
            <w:r w:rsidR="00883BA7">
              <w:rPr>
                <w:b/>
                <w:bCs/>
                <w:szCs w:val="24"/>
              </w:rPr>
              <w:t xml:space="preserve"> </w:t>
            </w:r>
            <w:r w:rsidR="005A44C2" w:rsidRPr="00767BDD">
              <w:rPr>
                <w:bCs/>
                <w:szCs w:val="24"/>
              </w:rPr>
              <w:t>(</w:t>
            </w:r>
            <w:r>
              <w:rPr>
                <w:bCs/>
                <w:szCs w:val="24"/>
              </w:rPr>
              <w:t>Девять миллионов семьсот две тысячи двести восемьдесят пять</w:t>
            </w:r>
            <w:r w:rsidR="00646BA8">
              <w:rPr>
                <w:bCs/>
                <w:szCs w:val="24"/>
              </w:rPr>
              <w:t>)</w:t>
            </w:r>
            <w:r w:rsidR="0099428C">
              <w:rPr>
                <w:bCs/>
                <w:szCs w:val="24"/>
              </w:rPr>
              <w:t xml:space="preserve"> </w:t>
            </w:r>
            <w:r w:rsidR="00C4498C">
              <w:rPr>
                <w:bCs/>
                <w:szCs w:val="24"/>
              </w:rPr>
              <w:t>рубл</w:t>
            </w:r>
            <w:r>
              <w:rPr>
                <w:bCs/>
                <w:szCs w:val="24"/>
              </w:rPr>
              <w:t>ей</w:t>
            </w:r>
            <w:r w:rsidR="005354CE">
              <w:rPr>
                <w:bCs/>
                <w:szCs w:val="24"/>
              </w:rPr>
              <w:t xml:space="preserve"> </w:t>
            </w:r>
            <w:r>
              <w:rPr>
                <w:bCs/>
                <w:szCs w:val="24"/>
              </w:rPr>
              <w:t>6</w:t>
            </w:r>
            <w:r w:rsidR="0099428C" w:rsidRPr="0099428C">
              <w:rPr>
                <w:bCs/>
                <w:szCs w:val="24"/>
              </w:rPr>
              <w:t>0 (</w:t>
            </w:r>
            <w:r>
              <w:rPr>
                <w:bCs/>
                <w:szCs w:val="24"/>
              </w:rPr>
              <w:t>шестьдесят</w:t>
            </w:r>
            <w:r w:rsidR="0099428C" w:rsidRPr="0099428C">
              <w:rPr>
                <w:bCs/>
                <w:szCs w:val="24"/>
              </w:rPr>
              <w:t xml:space="preserve">) копеек, в том числе НДС 20%. </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lastRenderedPageBreak/>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C627F">
              <w:rPr>
                <w:b/>
                <w:szCs w:val="24"/>
              </w:rPr>
              <w:t>97 022,86</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DC627F">
              <w:rPr>
                <w:b/>
                <w:bCs/>
                <w:szCs w:val="24"/>
              </w:rPr>
              <w:t>2 425 571,40</w:t>
            </w:r>
            <w:r w:rsidR="008C5819">
              <w:rPr>
                <w:b/>
                <w:bCs/>
                <w:szCs w:val="24"/>
              </w:rPr>
              <w:t xml:space="preserve"> </w:t>
            </w:r>
            <w:r w:rsidR="006238A5" w:rsidRPr="00767BDD">
              <w:rPr>
                <w:bCs/>
                <w:szCs w:val="24"/>
              </w:rPr>
              <w:t>(</w:t>
            </w:r>
            <w:r w:rsidR="00DC627F">
              <w:rPr>
                <w:bCs/>
                <w:szCs w:val="24"/>
              </w:rPr>
              <w:t>Два миллиона четыреста двадцать пять тысяч пятьсот семьдесят один</w:t>
            </w:r>
            <w:r w:rsidR="007F70CD">
              <w:rPr>
                <w:bCs/>
                <w:szCs w:val="24"/>
              </w:rPr>
              <w:t xml:space="preserve"> </w:t>
            </w:r>
            <w:r w:rsidR="00894C2D">
              <w:rPr>
                <w:bCs/>
                <w:szCs w:val="24"/>
              </w:rPr>
              <w:t>рубл</w:t>
            </w:r>
            <w:r w:rsidR="00DC627F">
              <w:rPr>
                <w:bCs/>
                <w:szCs w:val="24"/>
              </w:rPr>
              <w:t>ь</w:t>
            </w:r>
            <w:r w:rsidR="005354CE">
              <w:rPr>
                <w:bCs/>
                <w:szCs w:val="24"/>
              </w:rPr>
              <w:t xml:space="preserve">, </w:t>
            </w:r>
            <w:r w:rsidR="00DC627F">
              <w:rPr>
                <w:bCs/>
                <w:szCs w:val="24"/>
              </w:rPr>
              <w:t>4</w:t>
            </w:r>
            <w:r w:rsidR="005B2C93">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 xml:space="preserve">Некоммерческий фонд «Региональный оператор </w:t>
            </w:r>
            <w:r w:rsidRPr="00767BDD">
              <w:rPr>
                <w:szCs w:val="24"/>
              </w:rPr>
              <w:lastRenderedPageBreak/>
              <w:t>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96C7E"/>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2C93"/>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242"/>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3C02"/>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4C2D"/>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C627F"/>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15AA"/>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C7DAF-222A-4764-86CE-78FD0892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2015</TotalTime>
  <Pages>19</Pages>
  <Words>6760</Words>
  <Characters>48506</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43</cp:revision>
  <cp:lastPrinted>2021-09-21T07:12:00Z</cp:lastPrinted>
  <dcterms:created xsi:type="dcterms:W3CDTF">2022-03-30T14:31:00Z</dcterms:created>
  <dcterms:modified xsi:type="dcterms:W3CDTF">2022-05-26T14:20:00Z</dcterms:modified>
</cp:coreProperties>
</file>