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D77C86">
        <w:rPr>
          <w:b/>
          <w:bCs/>
          <w:szCs w:val="24"/>
        </w:rPr>
        <w:t>5</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DE126E">
        <w:rPr>
          <w:b/>
          <w:szCs w:val="24"/>
        </w:rPr>
        <w:t>4</w:t>
      </w:r>
      <w:r w:rsidR="00C360A8">
        <w:rPr>
          <w:b/>
          <w:szCs w:val="24"/>
        </w:rPr>
        <w:t>5</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62E2F">
            <w:pPr>
              <w:widowControl w:val="0"/>
              <w:autoSpaceDE w:val="0"/>
              <w:autoSpaceDN w:val="0"/>
              <w:adjustRightInd w:val="0"/>
              <w:jc w:val="both"/>
              <w:rPr>
                <w:szCs w:val="24"/>
              </w:rPr>
            </w:pPr>
            <w:r w:rsidRPr="00767BDD">
              <w:rPr>
                <w:b/>
                <w:szCs w:val="24"/>
              </w:rPr>
              <w:t>№</w:t>
            </w:r>
            <w:r w:rsidRPr="00767BDD">
              <w:rPr>
                <w:szCs w:val="24"/>
              </w:rPr>
              <w:t xml:space="preserve"> </w:t>
            </w:r>
            <w:r w:rsidR="00C360A8">
              <w:rPr>
                <w:b/>
                <w:szCs w:val="24"/>
              </w:rPr>
              <w:t xml:space="preserve">45 </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77C86">
              <w:rPr>
                <w:b/>
              </w:rPr>
              <w:t>6</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D77C86">
              <w:rPr>
                <w:b/>
                <w:szCs w:val="24"/>
              </w:rPr>
              <w:t>26</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D77C86">
              <w:rPr>
                <w:szCs w:val="24"/>
              </w:rPr>
              <w:t>07</w:t>
            </w:r>
            <w:r w:rsidRPr="00674B02">
              <w:rPr>
                <w:szCs w:val="24"/>
              </w:rPr>
              <w:t xml:space="preserve">» </w:t>
            </w:r>
            <w:r w:rsidR="00D35F94">
              <w:rPr>
                <w:szCs w:val="24"/>
              </w:rPr>
              <w:t>апреля</w:t>
            </w:r>
            <w:r w:rsidRPr="00674B02">
              <w:rPr>
                <w:szCs w:val="24"/>
              </w:rPr>
              <w:t xml:space="preserve"> 2022 года до 23 час</w:t>
            </w:r>
            <w:r w:rsidR="00D77C86">
              <w:rPr>
                <w:szCs w:val="24"/>
              </w:rPr>
              <w:t>ов 59 мин. (время московское) «22</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D77C86" w:rsidP="000D7C90">
            <w:pPr>
              <w:jc w:val="both"/>
              <w:rPr>
                <w:b/>
                <w:szCs w:val="24"/>
              </w:rPr>
            </w:pPr>
            <w:r w:rsidRPr="00D77C86">
              <w:rPr>
                <w:b/>
                <w:szCs w:val="24"/>
              </w:rPr>
              <w:lastRenderedPageBreak/>
              <w:t>«26»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77C86">
              <w:rPr>
                <w:b/>
                <w:szCs w:val="24"/>
              </w:rPr>
              <w:t>29</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C360A8">
            <w:pPr>
              <w:jc w:val="both"/>
              <w:rPr>
                <w:szCs w:val="24"/>
              </w:rPr>
            </w:pPr>
            <w:r>
              <w:rPr>
                <w:bCs/>
                <w:szCs w:val="24"/>
              </w:rPr>
              <w:t xml:space="preserve">в течении </w:t>
            </w:r>
            <w:r>
              <w:rPr>
                <w:b/>
                <w:bCs/>
                <w:szCs w:val="24"/>
              </w:rPr>
              <w:t>1</w:t>
            </w:r>
            <w:r w:rsidR="00C360A8">
              <w:rPr>
                <w:b/>
                <w:bCs/>
                <w:szCs w:val="24"/>
              </w:rPr>
              <w:t>5</w:t>
            </w:r>
            <w:r>
              <w:rPr>
                <w:b/>
                <w:bCs/>
                <w:szCs w:val="24"/>
              </w:rPr>
              <w:t xml:space="preserve">0 (сто </w:t>
            </w:r>
            <w:r w:rsidR="00C360A8">
              <w:rPr>
                <w:b/>
                <w:bCs/>
                <w:szCs w:val="24"/>
              </w:rPr>
              <w:t>пятьдесят</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C360A8" w:rsidP="00C360A8">
            <w:pPr>
              <w:jc w:val="both"/>
              <w:rPr>
                <w:szCs w:val="24"/>
              </w:rPr>
            </w:pPr>
            <w:r>
              <w:rPr>
                <w:b/>
                <w:bCs/>
                <w:szCs w:val="24"/>
              </w:rPr>
              <w:t>15 120 412,80</w:t>
            </w:r>
            <w:r w:rsidR="0050713F">
              <w:rPr>
                <w:b/>
                <w:bCs/>
                <w:szCs w:val="24"/>
              </w:rPr>
              <w:t xml:space="preserve"> </w:t>
            </w:r>
            <w:r w:rsidR="005A44C2" w:rsidRPr="00767BDD">
              <w:rPr>
                <w:bCs/>
                <w:szCs w:val="24"/>
              </w:rPr>
              <w:t>(</w:t>
            </w:r>
            <w:r>
              <w:rPr>
                <w:bCs/>
                <w:szCs w:val="24"/>
              </w:rPr>
              <w:t>Пятнадцать миллионов сто двадцать тысяч четыреста двенадцать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8</w:t>
            </w:r>
            <w:r w:rsidR="0099428C" w:rsidRPr="0099428C">
              <w:rPr>
                <w:bCs/>
                <w:szCs w:val="24"/>
              </w:rPr>
              <w:t>0 (</w:t>
            </w:r>
            <w:r w:rsidR="00EF4A8A">
              <w:rPr>
                <w:bCs/>
                <w:szCs w:val="24"/>
              </w:rPr>
              <w:t>двадцать</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53839">
              <w:rPr>
                <w:b/>
                <w:szCs w:val="24"/>
              </w:rPr>
              <w:t>151 204,13</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053839">
              <w:rPr>
                <w:b/>
                <w:bCs/>
                <w:szCs w:val="24"/>
              </w:rPr>
              <w:t>3 780 103,20</w:t>
            </w:r>
            <w:r w:rsidR="008C5819">
              <w:rPr>
                <w:b/>
                <w:bCs/>
                <w:szCs w:val="24"/>
              </w:rPr>
              <w:t xml:space="preserve"> </w:t>
            </w:r>
            <w:r w:rsidR="006238A5" w:rsidRPr="00767BDD">
              <w:rPr>
                <w:bCs/>
                <w:szCs w:val="24"/>
              </w:rPr>
              <w:t>(</w:t>
            </w:r>
            <w:r w:rsidR="00053839">
              <w:rPr>
                <w:bCs/>
                <w:szCs w:val="24"/>
              </w:rPr>
              <w:t>Три миллиона семьсот восемьдесят тысяч сто три</w:t>
            </w:r>
            <w:r w:rsidR="00024FD0">
              <w:rPr>
                <w:bCs/>
                <w:szCs w:val="24"/>
              </w:rPr>
              <w:t xml:space="preserve"> рубл</w:t>
            </w:r>
            <w:r w:rsidR="00053839">
              <w:rPr>
                <w:bCs/>
                <w:szCs w:val="24"/>
              </w:rPr>
              <w:t>я</w:t>
            </w:r>
            <w:r w:rsidR="005354CE">
              <w:rPr>
                <w:bCs/>
                <w:szCs w:val="24"/>
              </w:rPr>
              <w:t xml:space="preserve">, </w:t>
            </w:r>
            <w:r w:rsidR="00053839">
              <w:rPr>
                <w:bCs/>
                <w:szCs w:val="24"/>
              </w:rPr>
              <w:t>2</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w:t>
            </w:r>
            <w:bookmarkStart w:id="25" w:name="_GoBack"/>
            <w:bookmarkEnd w:id="25"/>
            <w:r w:rsidRPr="00767BDD">
              <w:rPr>
                <w:szCs w:val="24"/>
              </w:rPr>
              <w:t xml:space="preserve">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8B5A-6A7F-4E69-B58C-2C0C4531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252</TotalTime>
  <Pages>20</Pages>
  <Words>6872</Words>
  <Characters>49105</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21</cp:revision>
  <cp:lastPrinted>2021-09-21T07:12:00Z</cp:lastPrinted>
  <dcterms:created xsi:type="dcterms:W3CDTF">2022-03-30T14:31:00Z</dcterms:created>
  <dcterms:modified xsi:type="dcterms:W3CDTF">2022-04-05T11:26:00Z</dcterms:modified>
</cp:coreProperties>
</file>