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925A20">
        <w:rPr>
          <w:b/>
          <w:bCs/>
          <w:szCs w:val="24"/>
        </w:rPr>
        <w:t>0</w:t>
      </w:r>
      <w:r w:rsidR="00B20F20">
        <w:rPr>
          <w:b/>
          <w:bCs/>
          <w:szCs w:val="24"/>
        </w:rPr>
        <w:t>6</w:t>
      </w:r>
      <w:r>
        <w:rPr>
          <w:b/>
          <w:bCs/>
          <w:szCs w:val="24"/>
        </w:rPr>
        <w:t xml:space="preserve">» </w:t>
      </w:r>
      <w:r w:rsidR="00925A20">
        <w:rPr>
          <w:b/>
          <w:bCs/>
          <w:szCs w:val="24"/>
        </w:rPr>
        <w:t>апреля</w:t>
      </w:r>
      <w:r>
        <w:rPr>
          <w:b/>
          <w:bCs/>
          <w:szCs w:val="24"/>
        </w:rPr>
        <w:t xml:space="preserve">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DE126E">
        <w:rPr>
          <w:b/>
          <w:szCs w:val="24"/>
        </w:rPr>
        <w:t>4</w:t>
      </w:r>
      <w:r w:rsidR="008336D5">
        <w:rPr>
          <w:b/>
          <w:szCs w:val="24"/>
        </w:rPr>
        <w:t>9</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5578A1">
            <w:pPr>
              <w:widowControl w:val="0"/>
              <w:autoSpaceDE w:val="0"/>
              <w:autoSpaceDN w:val="0"/>
              <w:adjustRightInd w:val="0"/>
              <w:jc w:val="both"/>
              <w:rPr>
                <w:szCs w:val="24"/>
              </w:rPr>
            </w:pPr>
            <w:r w:rsidRPr="00767BDD">
              <w:rPr>
                <w:b/>
                <w:szCs w:val="24"/>
              </w:rPr>
              <w:t>№</w:t>
            </w:r>
            <w:r w:rsidRPr="00767BDD">
              <w:rPr>
                <w:szCs w:val="24"/>
              </w:rPr>
              <w:t xml:space="preserve"> </w:t>
            </w:r>
            <w:r w:rsidR="008336D5">
              <w:rPr>
                <w:b/>
                <w:szCs w:val="24"/>
              </w:rPr>
              <w:t>49</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B20F20">
              <w:rPr>
                <w:b/>
              </w:rPr>
              <w:t>7</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B20F20">
              <w:rPr>
                <w:b/>
                <w:szCs w:val="24"/>
              </w:rPr>
              <w:t>27</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925A20">
            <w:pPr>
              <w:spacing w:line="259" w:lineRule="auto"/>
              <w:contextualSpacing/>
              <w:jc w:val="both"/>
              <w:rPr>
                <w:szCs w:val="24"/>
              </w:rPr>
            </w:pPr>
            <w:r w:rsidRPr="00674B02">
              <w:rPr>
                <w:szCs w:val="24"/>
              </w:rPr>
              <w:t>с 09 часов 00 мин. (время московское) «</w:t>
            </w:r>
            <w:r w:rsidR="00B20F20">
              <w:rPr>
                <w:szCs w:val="24"/>
              </w:rPr>
              <w:t>08</w:t>
            </w:r>
            <w:r w:rsidRPr="00674B02">
              <w:rPr>
                <w:szCs w:val="24"/>
              </w:rPr>
              <w:t xml:space="preserve">» </w:t>
            </w:r>
            <w:r w:rsidR="00D35F94">
              <w:rPr>
                <w:szCs w:val="24"/>
              </w:rPr>
              <w:t>апреля</w:t>
            </w:r>
            <w:r w:rsidRPr="00674B02">
              <w:rPr>
                <w:szCs w:val="24"/>
              </w:rPr>
              <w:t xml:space="preserve"> 2022 года до 23 час</w:t>
            </w:r>
            <w:r w:rsidR="00D77C86">
              <w:rPr>
                <w:szCs w:val="24"/>
              </w:rPr>
              <w:t>ов 59 мин. (время московское) «22</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B20F20" w:rsidP="000D7C90">
            <w:pPr>
              <w:jc w:val="both"/>
              <w:rPr>
                <w:b/>
                <w:szCs w:val="24"/>
              </w:rPr>
            </w:pPr>
            <w:r>
              <w:rPr>
                <w:b/>
                <w:szCs w:val="24"/>
              </w:rPr>
              <w:lastRenderedPageBreak/>
              <w:t>«27</w:t>
            </w:r>
            <w:r w:rsidR="00D77C86" w:rsidRPr="00D77C86">
              <w:rPr>
                <w:b/>
                <w:szCs w:val="24"/>
              </w:rPr>
              <w:t>»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B20F20">
            <w:pPr>
              <w:jc w:val="both"/>
              <w:rPr>
                <w:szCs w:val="24"/>
              </w:rPr>
            </w:pPr>
            <w:r>
              <w:rPr>
                <w:b/>
                <w:szCs w:val="24"/>
              </w:rPr>
              <w:t>«</w:t>
            </w:r>
            <w:r w:rsidR="00B20F20">
              <w:rPr>
                <w:b/>
                <w:szCs w:val="24"/>
              </w:rPr>
              <w:t>04</w:t>
            </w:r>
            <w:r>
              <w:rPr>
                <w:b/>
                <w:szCs w:val="24"/>
              </w:rPr>
              <w:t xml:space="preserve">» </w:t>
            </w:r>
            <w:r w:rsidR="00B20F20">
              <w:rPr>
                <w:b/>
                <w:szCs w:val="24"/>
              </w:rPr>
              <w:t>ма</w:t>
            </w:r>
            <w:r>
              <w:rPr>
                <w:b/>
                <w:szCs w:val="24"/>
              </w:rPr>
              <w:t>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8336D5" w:rsidP="008336D5">
            <w:pPr>
              <w:jc w:val="both"/>
              <w:rPr>
                <w:szCs w:val="24"/>
              </w:rPr>
            </w:pPr>
            <w:r>
              <w:rPr>
                <w:b/>
                <w:bCs/>
                <w:szCs w:val="24"/>
              </w:rPr>
              <w:t>802 669,20</w:t>
            </w:r>
            <w:r w:rsidR="005A44C2" w:rsidRPr="00767BDD">
              <w:rPr>
                <w:bCs/>
                <w:szCs w:val="24"/>
              </w:rPr>
              <w:t>(</w:t>
            </w:r>
            <w:r>
              <w:rPr>
                <w:bCs/>
                <w:szCs w:val="24"/>
              </w:rPr>
              <w:t>Восемьсот две тысячи шестьсот шестьдесят девять</w:t>
            </w:r>
            <w:r w:rsidR="00646BA8">
              <w:rPr>
                <w:bCs/>
                <w:szCs w:val="24"/>
              </w:rPr>
              <w:t>)</w:t>
            </w:r>
            <w:r w:rsidR="0099428C">
              <w:rPr>
                <w:bCs/>
                <w:szCs w:val="24"/>
              </w:rPr>
              <w:t xml:space="preserve"> </w:t>
            </w:r>
            <w:r w:rsidR="00C4498C">
              <w:rPr>
                <w:bCs/>
                <w:szCs w:val="24"/>
              </w:rPr>
              <w:t>рубл</w:t>
            </w:r>
            <w:r w:rsidR="0022151B">
              <w:rPr>
                <w:bCs/>
                <w:szCs w:val="24"/>
              </w:rPr>
              <w:t>ей</w:t>
            </w:r>
            <w:r w:rsidR="005354CE">
              <w:rPr>
                <w:bCs/>
                <w:szCs w:val="24"/>
              </w:rPr>
              <w:t xml:space="preserve"> </w:t>
            </w:r>
            <w:r>
              <w:rPr>
                <w:bCs/>
                <w:szCs w:val="24"/>
              </w:rPr>
              <w:t>2</w:t>
            </w:r>
            <w:r w:rsidR="0099428C" w:rsidRPr="0099428C">
              <w:rPr>
                <w:bCs/>
                <w:szCs w:val="24"/>
              </w:rPr>
              <w:t>0 (</w:t>
            </w:r>
            <w:r>
              <w:rPr>
                <w:bCs/>
                <w:szCs w:val="24"/>
              </w:rPr>
              <w:t>двадцать</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8336D5">
              <w:rPr>
                <w:b/>
                <w:szCs w:val="24"/>
              </w:rPr>
              <w:t>8 026,</w:t>
            </w:r>
            <w:r w:rsidR="00F501B9">
              <w:rPr>
                <w:b/>
                <w:szCs w:val="24"/>
              </w:rPr>
              <w:t>69</w:t>
            </w:r>
            <w:bookmarkStart w:id="25" w:name="_GoBack"/>
            <w:bookmarkEnd w:id="25"/>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8336D5">
              <w:rPr>
                <w:b/>
                <w:bCs/>
                <w:szCs w:val="24"/>
              </w:rPr>
              <w:t>200 667,30</w:t>
            </w:r>
            <w:r w:rsidR="008C5819">
              <w:rPr>
                <w:b/>
                <w:bCs/>
                <w:szCs w:val="24"/>
              </w:rPr>
              <w:t xml:space="preserve"> </w:t>
            </w:r>
            <w:r w:rsidR="006238A5" w:rsidRPr="00767BDD">
              <w:rPr>
                <w:bCs/>
                <w:szCs w:val="24"/>
              </w:rPr>
              <w:t>(</w:t>
            </w:r>
            <w:r w:rsidR="008336D5">
              <w:rPr>
                <w:bCs/>
                <w:szCs w:val="24"/>
              </w:rPr>
              <w:t>Двести тысяч шестьсот шестьдесят семь</w:t>
            </w:r>
            <w:r w:rsidR="000A1BF9">
              <w:rPr>
                <w:bCs/>
                <w:szCs w:val="24"/>
              </w:rPr>
              <w:t xml:space="preserve"> рублей</w:t>
            </w:r>
            <w:r w:rsidR="005354CE">
              <w:rPr>
                <w:bCs/>
                <w:szCs w:val="24"/>
              </w:rPr>
              <w:t xml:space="preserve">, </w:t>
            </w:r>
            <w:r w:rsidR="008336D5">
              <w:rPr>
                <w:bCs/>
                <w:szCs w:val="24"/>
              </w:rPr>
              <w:t>3</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578A1"/>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61B29-1CE6-4B2C-A131-7A50058C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320</TotalTime>
  <Pages>20</Pages>
  <Words>8349</Words>
  <Characters>47594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26</cp:revision>
  <cp:lastPrinted>2021-09-21T07:12:00Z</cp:lastPrinted>
  <dcterms:created xsi:type="dcterms:W3CDTF">2022-03-30T14:31:00Z</dcterms:created>
  <dcterms:modified xsi:type="dcterms:W3CDTF">2022-04-06T14:48:00Z</dcterms:modified>
</cp:coreProperties>
</file>