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D77C86">
        <w:rPr>
          <w:b/>
          <w:bCs/>
          <w:szCs w:val="24"/>
        </w:rPr>
        <w:t>5</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ED2149">
        <w:rPr>
          <w:b/>
          <w:szCs w:val="24"/>
        </w:rPr>
        <w:t>3</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ED2149">
              <w:rPr>
                <w:b/>
                <w:szCs w:val="24"/>
              </w:rPr>
              <w:t>43</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77C86">
              <w:rPr>
                <w:b/>
              </w:rPr>
              <w:t>6</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77C86">
              <w:rPr>
                <w:b/>
                <w:szCs w:val="24"/>
              </w:rPr>
              <w:t>26</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D77C86">
              <w:rPr>
                <w:szCs w:val="24"/>
              </w:rPr>
              <w:t>07</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D77C86" w:rsidP="000D7C90">
            <w:pPr>
              <w:jc w:val="both"/>
              <w:rPr>
                <w:b/>
                <w:szCs w:val="24"/>
              </w:rPr>
            </w:pPr>
            <w:r w:rsidRPr="00D77C86">
              <w:rPr>
                <w:b/>
                <w:szCs w:val="24"/>
              </w:rPr>
              <w:lastRenderedPageBreak/>
              <w:t>«26»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77C86">
              <w:rPr>
                <w:b/>
                <w:szCs w:val="24"/>
              </w:rPr>
              <w:t>29</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ED2149">
            <w:pPr>
              <w:jc w:val="both"/>
              <w:rPr>
                <w:szCs w:val="24"/>
              </w:rPr>
            </w:pPr>
            <w:r>
              <w:rPr>
                <w:bCs/>
                <w:szCs w:val="24"/>
              </w:rPr>
              <w:t xml:space="preserve">в течении </w:t>
            </w:r>
            <w:r>
              <w:rPr>
                <w:b/>
                <w:bCs/>
                <w:szCs w:val="24"/>
              </w:rPr>
              <w:t>1</w:t>
            </w:r>
            <w:r w:rsidR="00ED2149">
              <w:rPr>
                <w:b/>
                <w:bCs/>
                <w:szCs w:val="24"/>
              </w:rPr>
              <w:t>5</w:t>
            </w:r>
            <w:r>
              <w:rPr>
                <w:b/>
                <w:bCs/>
                <w:szCs w:val="24"/>
              </w:rPr>
              <w:t xml:space="preserve">0 (сто </w:t>
            </w:r>
            <w:r w:rsidR="00ED2149">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D2149" w:rsidP="00ED2149">
            <w:pPr>
              <w:jc w:val="both"/>
              <w:rPr>
                <w:szCs w:val="24"/>
              </w:rPr>
            </w:pPr>
            <w:r>
              <w:rPr>
                <w:b/>
                <w:bCs/>
                <w:szCs w:val="24"/>
              </w:rPr>
              <w:t>28 495 839,60</w:t>
            </w:r>
            <w:r w:rsidR="0050713F">
              <w:rPr>
                <w:b/>
                <w:bCs/>
                <w:szCs w:val="24"/>
              </w:rPr>
              <w:t xml:space="preserve"> </w:t>
            </w:r>
            <w:r w:rsidR="005A44C2" w:rsidRPr="00767BDD">
              <w:rPr>
                <w:bCs/>
                <w:szCs w:val="24"/>
              </w:rPr>
              <w:t>(</w:t>
            </w:r>
            <w:r>
              <w:rPr>
                <w:bCs/>
                <w:szCs w:val="24"/>
              </w:rPr>
              <w:t>Двадцать восемь миллионов четыреста девяносто пять тысяч восемьсот тридцать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sidR="007044EA">
              <w:rPr>
                <w:bCs/>
                <w:szCs w:val="24"/>
              </w:rPr>
              <w:t>6</w:t>
            </w:r>
            <w:r w:rsidR="0099428C" w:rsidRPr="0099428C">
              <w:rPr>
                <w:bCs/>
                <w:szCs w:val="24"/>
              </w:rPr>
              <w:t>0 (</w:t>
            </w:r>
            <w:r w:rsidR="007044EA">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23D2B">
              <w:rPr>
                <w:b/>
                <w:szCs w:val="24"/>
              </w:rPr>
              <w:t>284 958,40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B23D2B">
              <w:rPr>
                <w:b/>
                <w:bCs/>
                <w:szCs w:val="24"/>
              </w:rPr>
              <w:t>7 123 959,90</w:t>
            </w:r>
            <w:r w:rsidR="008C5819">
              <w:rPr>
                <w:b/>
                <w:bCs/>
                <w:szCs w:val="24"/>
              </w:rPr>
              <w:t xml:space="preserve"> </w:t>
            </w:r>
            <w:r w:rsidR="006238A5" w:rsidRPr="00767BDD">
              <w:rPr>
                <w:bCs/>
                <w:szCs w:val="24"/>
              </w:rPr>
              <w:t>(</w:t>
            </w:r>
            <w:r w:rsidR="00B23D2B">
              <w:rPr>
                <w:bCs/>
                <w:szCs w:val="24"/>
              </w:rPr>
              <w:t>Семь миллионов сто двадцать три тысячи девятьсот пятьдесят девять</w:t>
            </w:r>
            <w:r w:rsidR="00024FD0">
              <w:rPr>
                <w:bCs/>
                <w:szCs w:val="24"/>
              </w:rPr>
              <w:t xml:space="preserve"> рубл</w:t>
            </w:r>
            <w:r w:rsidR="00925A20">
              <w:rPr>
                <w:bCs/>
                <w:szCs w:val="24"/>
              </w:rPr>
              <w:t>ей</w:t>
            </w:r>
            <w:r w:rsidR="005354CE">
              <w:rPr>
                <w:bCs/>
                <w:szCs w:val="24"/>
              </w:rPr>
              <w:t xml:space="preserve">, </w:t>
            </w:r>
            <w:r w:rsidR="007044EA">
              <w:rPr>
                <w:bCs/>
                <w:szCs w:val="24"/>
              </w:rPr>
              <w:t>9</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w:t>
            </w:r>
            <w:bookmarkStart w:id="25" w:name="_GoBack"/>
            <w:bookmarkEnd w:id="25"/>
            <w:r w:rsidRPr="00767BDD">
              <w:rPr>
                <w:szCs w:val="24"/>
              </w:rPr>
              <w:t xml:space="preserve">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AA77-5C01-4C04-988A-CA36146B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156</TotalTime>
  <Pages>20</Pages>
  <Words>6876</Words>
  <Characters>49144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19</cp:revision>
  <cp:lastPrinted>2021-09-21T07:12:00Z</cp:lastPrinted>
  <dcterms:created xsi:type="dcterms:W3CDTF">2022-03-30T14:31:00Z</dcterms:created>
  <dcterms:modified xsi:type="dcterms:W3CDTF">2022-04-05T08:46:00Z</dcterms:modified>
</cp:coreProperties>
</file>