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D35F94">
        <w:rPr>
          <w:b/>
          <w:bCs/>
          <w:szCs w:val="24"/>
        </w:rPr>
        <w:t>3</w:t>
      </w:r>
      <w:r w:rsidR="00C91D8A">
        <w:rPr>
          <w:b/>
          <w:bCs/>
          <w:szCs w:val="24"/>
        </w:rPr>
        <w:t>1</w:t>
      </w:r>
      <w:r>
        <w:rPr>
          <w:b/>
          <w:bCs/>
          <w:szCs w:val="24"/>
        </w:rPr>
        <w:t>» марта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1E27DA">
        <w:rPr>
          <w:b/>
          <w:szCs w:val="24"/>
        </w:rPr>
        <w:t>34</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91D8A">
            <w:pPr>
              <w:widowControl w:val="0"/>
              <w:autoSpaceDE w:val="0"/>
              <w:autoSpaceDN w:val="0"/>
              <w:adjustRightInd w:val="0"/>
              <w:jc w:val="both"/>
              <w:rPr>
                <w:szCs w:val="24"/>
              </w:rPr>
            </w:pPr>
            <w:r w:rsidRPr="00767BDD">
              <w:rPr>
                <w:b/>
                <w:szCs w:val="24"/>
              </w:rPr>
              <w:t>№</w:t>
            </w:r>
            <w:r w:rsidRPr="00767BDD">
              <w:rPr>
                <w:szCs w:val="24"/>
              </w:rPr>
              <w:t xml:space="preserve"> </w:t>
            </w:r>
            <w:r w:rsidR="001E27DA">
              <w:rPr>
                <w:szCs w:val="24"/>
              </w:rPr>
              <w:t>34</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D35F94">
              <w:rPr>
                <w:b/>
              </w:rPr>
              <w:t>1</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C91D8A">
              <w:rPr>
                <w:b/>
                <w:szCs w:val="24"/>
              </w:rPr>
              <w:t>21</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D35F94">
            <w:pPr>
              <w:spacing w:line="259" w:lineRule="auto"/>
              <w:contextualSpacing/>
              <w:jc w:val="both"/>
              <w:rPr>
                <w:szCs w:val="24"/>
              </w:rPr>
            </w:pPr>
            <w:r w:rsidRPr="00674B02">
              <w:rPr>
                <w:szCs w:val="24"/>
              </w:rPr>
              <w:t>с 09 часов 00 мин. (время московское) «</w:t>
            </w:r>
            <w:r w:rsidR="00C91D8A">
              <w:rPr>
                <w:szCs w:val="24"/>
              </w:rPr>
              <w:t>04</w:t>
            </w:r>
            <w:r w:rsidRPr="00674B02">
              <w:rPr>
                <w:szCs w:val="24"/>
              </w:rPr>
              <w:t xml:space="preserve">» </w:t>
            </w:r>
            <w:r w:rsidR="00D35F94">
              <w:rPr>
                <w:szCs w:val="24"/>
              </w:rPr>
              <w:t>апреля</w:t>
            </w:r>
            <w:r w:rsidRPr="00674B02">
              <w:rPr>
                <w:szCs w:val="24"/>
              </w:rPr>
              <w:t xml:space="preserve"> 2022 года до 23 часов 59 мин. (время московское) «1</w:t>
            </w:r>
            <w:r w:rsidR="00C91D8A">
              <w:rPr>
                <w:szCs w:val="24"/>
              </w:rPr>
              <w:t>8</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C91D8A" w:rsidP="000D7C90">
            <w:pPr>
              <w:jc w:val="both"/>
              <w:rPr>
                <w:b/>
                <w:szCs w:val="24"/>
              </w:rPr>
            </w:pPr>
            <w:r>
              <w:rPr>
                <w:b/>
                <w:szCs w:val="24"/>
              </w:rPr>
              <w:lastRenderedPageBreak/>
              <w:t>«21</w:t>
            </w:r>
            <w:r w:rsidR="00D35F94" w:rsidRPr="00D35F94">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35F94">
              <w:rPr>
                <w:b/>
                <w:szCs w:val="24"/>
              </w:rPr>
              <w:t>25</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B760AF">
            <w:pPr>
              <w:jc w:val="both"/>
              <w:rPr>
                <w:szCs w:val="24"/>
              </w:rPr>
            </w:pPr>
            <w:r>
              <w:rPr>
                <w:bCs/>
                <w:szCs w:val="24"/>
              </w:rPr>
              <w:t xml:space="preserve">в течении </w:t>
            </w:r>
            <w:r>
              <w:rPr>
                <w:b/>
                <w:bCs/>
                <w:szCs w:val="24"/>
              </w:rPr>
              <w:t>1</w:t>
            </w:r>
            <w:r w:rsidR="00B760AF">
              <w:rPr>
                <w:b/>
                <w:bCs/>
                <w:szCs w:val="24"/>
              </w:rPr>
              <w:t>2</w:t>
            </w:r>
            <w:r>
              <w:rPr>
                <w:b/>
                <w:bCs/>
                <w:szCs w:val="24"/>
              </w:rPr>
              <w:t xml:space="preserve">0 (сто </w:t>
            </w:r>
            <w:r w:rsidR="00B760AF">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6C3AAC" w:rsidP="006C3AAC">
            <w:pPr>
              <w:jc w:val="both"/>
              <w:rPr>
                <w:szCs w:val="24"/>
              </w:rPr>
            </w:pPr>
            <w:r>
              <w:rPr>
                <w:b/>
                <w:bCs/>
                <w:szCs w:val="24"/>
              </w:rPr>
              <w:t>7 325 476,80</w:t>
            </w:r>
            <w:r w:rsidR="00782D30" w:rsidRPr="00782D30">
              <w:rPr>
                <w:b/>
                <w:bCs/>
                <w:szCs w:val="24"/>
              </w:rPr>
              <w:t xml:space="preserve"> </w:t>
            </w:r>
            <w:r w:rsidR="005A44C2" w:rsidRPr="00767BDD">
              <w:rPr>
                <w:bCs/>
                <w:szCs w:val="24"/>
              </w:rPr>
              <w:t>(</w:t>
            </w:r>
            <w:r>
              <w:rPr>
                <w:bCs/>
                <w:szCs w:val="24"/>
              </w:rPr>
              <w:t>Семь миллионов триста двадцать пять тысяч четыреста семьдесят шесть</w:t>
            </w:r>
            <w:r w:rsidR="00646BA8">
              <w:rPr>
                <w:bCs/>
                <w:szCs w:val="24"/>
              </w:rPr>
              <w:t>)</w:t>
            </w:r>
            <w:r w:rsidR="0099428C">
              <w:rPr>
                <w:bCs/>
                <w:szCs w:val="24"/>
              </w:rPr>
              <w:t xml:space="preserve"> </w:t>
            </w:r>
            <w:r w:rsidR="00C4498C">
              <w:rPr>
                <w:bCs/>
                <w:szCs w:val="24"/>
              </w:rPr>
              <w:t>рубл</w:t>
            </w:r>
            <w:r w:rsidR="0024093D">
              <w:rPr>
                <w:bCs/>
                <w:szCs w:val="24"/>
              </w:rPr>
              <w:t>ей</w:t>
            </w:r>
            <w:r w:rsidR="005354CE">
              <w:rPr>
                <w:bCs/>
                <w:szCs w:val="24"/>
              </w:rPr>
              <w:t xml:space="preserve"> </w:t>
            </w:r>
            <w:r>
              <w:rPr>
                <w:bCs/>
                <w:szCs w:val="24"/>
              </w:rPr>
              <w:t>8</w:t>
            </w:r>
            <w:r w:rsidR="0099428C" w:rsidRPr="0099428C">
              <w:rPr>
                <w:bCs/>
                <w:szCs w:val="24"/>
              </w:rPr>
              <w:t>0 (</w:t>
            </w:r>
            <w:r>
              <w:rPr>
                <w:bCs/>
                <w:szCs w:val="24"/>
              </w:rPr>
              <w:t>восемьдесят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6C3AAC">
              <w:rPr>
                <w:b/>
                <w:szCs w:val="24"/>
              </w:rPr>
              <w:t>73 254,77</w:t>
            </w:r>
            <w:r w:rsidR="00D35F94">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6C3AAC">
              <w:rPr>
                <w:b/>
                <w:bCs/>
                <w:szCs w:val="24"/>
              </w:rPr>
              <w:t>1 831 369,20</w:t>
            </w:r>
            <w:r w:rsidR="008C5819">
              <w:rPr>
                <w:b/>
                <w:bCs/>
                <w:szCs w:val="24"/>
              </w:rPr>
              <w:t xml:space="preserve"> </w:t>
            </w:r>
            <w:r w:rsidR="006238A5" w:rsidRPr="00767BDD">
              <w:rPr>
                <w:bCs/>
                <w:szCs w:val="24"/>
              </w:rPr>
              <w:t>(</w:t>
            </w:r>
            <w:r w:rsidR="001E27DA">
              <w:rPr>
                <w:bCs/>
                <w:szCs w:val="24"/>
              </w:rPr>
              <w:t xml:space="preserve">Один миллион </w:t>
            </w:r>
            <w:r w:rsidR="006C3AAC">
              <w:rPr>
                <w:bCs/>
                <w:szCs w:val="24"/>
              </w:rPr>
              <w:t>восемьсот тридцать одна тысяча триста шестьдесят девять рублей</w:t>
            </w:r>
            <w:r w:rsidR="005354CE">
              <w:rPr>
                <w:bCs/>
                <w:szCs w:val="24"/>
              </w:rPr>
              <w:t xml:space="preserve">, </w:t>
            </w:r>
            <w:r w:rsidR="006C3AAC">
              <w:rPr>
                <w:bCs/>
                <w:szCs w:val="24"/>
              </w:rPr>
              <w:t>2</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w:t>
            </w:r>
            <w:bookmarkStart w:id="25" w:name="_GoBack"/>
            <w:bookmarkEnd w:id="25"/>
            <w:r w:rsidRPr="00767BDD">
              <w:rPr>
                <w:szCs w:val="24"/>
              </w:rPr>
              <w:t xml:space="preserve">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C67FD-39FD-41E3-A98E-4F432B0C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54</TotalTime>
  <Pages>20</Pages>
  <Words>6875</Words>
  <Characters>49130</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10</cp:revision>
  <cp:lastPrinted>2021-09-21T07:12:00Z</cp:lastPrinted>
  <dcterms:created xsi:type="dcterms:W3CDTF">2022-03-30T14:31:00Z</dcterms:created>
  <dcterms:modified xsi:type="dcterms:W3CDTF">2022-03-31T11:38:00Z</dcterms:modified>
</cp:coreProperties>
</file>