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3167B" w:rsidRDefault="00B3167B" w:rsidP="00B3167B">
      <w:pPr>
        <w:spacing w:after="240" w:line="276" w:lineRule="auto"/>
        <w:ind w:left="426" w:hanging="426"/>
        <w:jc w:val="right"/>
        <w:rPr>
          <w:b/>
          <w:bCs/>
          <w:szCs w:val="24"/>
        </w:rPr>
      </w:pPr>
      <w:r>
        <w:rPr>
          <w:b/>
          <w:bCs/>
          <w:szCs w:val="24"/>
        </w:rPr>
        <w:t>«</w:t>
      </w:r>
      <w:r w:rsidR="003412BC">
        <w:rPr>
          <w:b/>
          <w:bCs/>
          <w:szCs w:val="24"/>
        </w:rPr>
        <w:t>12</w:t>
      </w:r>
      <w:r>
        <w:rPr>
          <w:b/>
          <w:bCs/>
          <w:szCs w:val="24"/>
        </w:rPr>
        <w:t xml:space="preserve">» </w:t>
      </w:r>
      <w:r w:rsidR="003412BC">
        <w:rPr>
          <w:b/>
          <w:bCs/>
          <w:szCs w:val="24"/>
        </w:rPr>
        <w:t>мая</w:t>
      </w:r>
      <w:r>
        <w:rPr>
          <w:b/>
          <w:bCs/>
          <w:szCs w:val="24"/>
        </w:rPr>
        <w:t xml:space="preserve">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3412BC">
        <w:rPr>
          <w:b/>
          <w:szCs w:val="24"/>
        </w:rPr>
        <w:t>56</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w:t>
      </w:r>
      <w:r w:rsidR="002B2A37">
        <w:rPr>
          <w:szCs w:val="24"/>
        </w:rPr>
        <w:t xml:space="preserve"> не менее чем на 9</w:t>
      </w:r>
      <w:r w:rsidRPr="00767BDD">
        <w:rPr>
          <w:szCs w:val="24"/>
        </w:rPr>
        <w:t>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3412BC">
            <w:pPr>
              <w:widowControl w:val="0"/>
              <w:autoSpaceDE w:val="0"/>
              <w:autoSpaceDN w:val="0"/>
              <w:adjustRightInd w:val="0"/>
              <w:jc w:val="both"/>
              <w:rPr>
                <w:szCs w:val="24"/>
              </w:rPr>
            </w:pPr>
            <w:r w:rsidRPr="00767BDD">
              <w:rPr>
                <w:b/>
                <w:szCs w:val="24"/>
              </w:rPr>
              <w:t>№</w:t>
            </w:r>
            <w:r w:rsidRPr="00767BDD">
              <w:rPr>
                <w:szCs w:val="24"/>
              </w:rPr>
              <w:t xml:space="preserve"> </w:t>
            </w:r>
            <w:r w:rsidR="00DC2EBF">
              <w:rPr>
                <w:b/>
                <w:szCs w:val="24"/>
              </w:rPr>
              <w:t>56</w:t>
            </w:r>
            <w:bookmarkStart w:id="25" w:name="_GoBack"/>
            <w:bookmarkEnd w:id="25"/>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3412BC">
              <w:rPr>
                <w:b/>
              </w:rPr>
              <w:t>13</w:t>
            </w:r>
            <w:r w:rsidR="00B3167B">
              <w:rPr>
                <w:b/>
              </w:rPr>
              <w:t xml:space="preserve">» </w:t>
            </w:r>
            <w:r w:rsidR="003412BC">
              <w:rPr>
                <w:b/>
              </w:rPr>
              <w:t>мая</w:t>
            </w:r>
            <w:r w:rsidR="00B3167B">
              <w:rPr>
                <w:b/>
              </w:rPr>
              <w:t xml:space="preserve"> 2022 года</w:t>
            </w:r>
            <w:r w:rsidR="00B3167B">
              <w:t xml:space="preserve"> </w:t>
            </w:r>
            <w:r>
              <w:t xml:space="preserve">с 00час. 00 мин. </w:t>
            </w:r>
            <w:r>
              <w:rPr>
                <w:i/>
              </w:rPr>
              <w:t>(время московское)</w:t>
            </w:r>
            <w:r>
              <w:t>.</w:t>
            </w:r>
          </w:p>
          <w:p w:rsidR="006871FA" w:rsidRPr="00767BDD" w:rsidRDefault="00DA3FF5" w:rsidP="003412BC">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3412BC">
              <w:rPr>
                <w:b/>
                <w:szCs w:val="24"/>
              </w:rPr>
              <w:t>02</w:t>
            </w:r>
            <w:r w:rsidR="00B3167B" w:rsidRPr="00C90501">
              <w:rPr>
                <w:b/>
                <w:szCs w:val="24"/>
              </w:rPr>
              <w:t xml:space="preserve">» </w:t>
            </w:r>
            <w:r w:rsidR="003412BC">
              <w:rPr>
                <w:b/>
                <w:szCs w:val="24"/>
              </w:rPr>
              <w:t>июня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3412BC">
            <w:pPr>
              <w:spacing w:line="259" w:lineRule="auto"/>
              <w:contextualSpacing/>
              <w:jc w:val="both"/>
              <w:rPr>
                <w:szCs w:val="24"/>
              </w:rPr>
            </w:pPr>
            <w:r w:rsidRPr="00674B02">
              <w:rPr>
                <w:szCs w:val="24"/>
              </w:rPr>
              <w:t>с 09 часов 00 мин. (время московское) «</w:t>
            </w:r>
            <w:r w:rsidR="003412BC">
              <w:rPr>
                <w:szCs w:val="24"/>
              </w:rPr>
              <w:t>16</w:t>
            </w:r>
            <w:r w:rsidRPr="00674B02">
              <w:rPr>
                <w:szCs w:val="24"/>
              </w:rPr>
              <w:t xml:space="preserve">» </w:t>
            </w:r>
            <w:r w:rsidR="003412BC">
              <w:rPr>
                <w:szCs w:val="24"/>
              </w:rPr>
              <w:t>ма</w:t>
            </w:r>
            <w:r w:rsidR="00D35F94">
              <w:rPr>
                <w:szCs w:val="24"/>
              </w:rPr>
              <w:t>я</w:t>
            </w:r>
            <w:r w:rsidRPr="00674B02">
              <w:rPr>
                <w:szCs w:val="24"/>
              </w:rPr>
              <w:t xml:space="preserve"> 2022 года до 23 час</w:t>
            </w:r>
            <w:r w:rsidR="00D77C86">
              <w:rPr>
                <w:szCs w:val="24"/>
              </w:rPr>
              <w:t>ов 59 мин. (время московское) «</w:t>
            </w:r>
            <w:r w:rsidR="003412BC">
              <w:rPr>
                <w:szCs w:val="24"/>
              </w:rPr>
              <w:t>30</w:t>
            </w:r>
            <w:r w:rsidRPr="00674B02">
              <w:rPr>
                <w:szCs w:val="24"/>
              </w:rPr>
              <w:t xml:space="preserve">» </w:t>
            </w:r>
            <w:r w:rsidR="003412BC">
              <w:rPr>
                <w:szCs w:val="24"/>
              </w:rPr>
              <w:t>ма</w:t>
            </w:r>
            <w:r>
              <w:rPr>
                <w:szCs w:val="24"/>
              </w:rPr>
              <w:t>я</w:t>
            </w:r>
            <w:r w:rsidRPr="00674B02">
              <w:rPr>
                <w:szCs w:val="24"/>
              </w:rPr>
              <w:t xml:space="preserve">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D77C86" w:rsidP="003412BC">
            <w:pPr>
              <w:jc w:val="both"/>
              <w:rPr>
                <w:b/>
                <w:szCs w:val="24"/>
              </w:rPr>
            </w:pPr>
            <w:r w:rsidRPr="00D77C86">
              <w:rPr>
                <w:b/>
                <w:szCs w:val="24"/>
              </w:rPr>
              <w:lastRenderedPageBreak/>
              <w:t>«</w:t>
            </w:r>
            <w:r w:rsidR="003412BC">
              <w:rPr>
                <w:b/>
                <w:szCs w:val="24"/>
              </w:rPr>
              <w:t>02</w:t>
            </w:r>
            <w:r w:rsidRPr="00D77C86">
              <w:rPr>
                <w:b/>
                <w:szCs w:val="24"/>
              </w:rPr>
              <w:t xml:space="preserve">» </w:t>
            </w:r>
            <w:r w:rsidR="003412BC">
              <w:rPr>
                <w:b/>
                <w:szCs w:val="24"/>
              </w:rPr>
              <w:t>июн</w:t>
            </w:r>
            <w:r w:rsidRPr="00D77C86">
              <w:rPr>
                <w:b/>
                <w:szCs w:val="24"/>
              </w:rPr>
              <w:t>я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B3167B" w:rsidP="003412BC">
            <w:pPr>
              <w:jc w:val="both"/>
              <w:rPr>
                <w:szCs w:val="24"/>
              </w:rPr>
            </w:pPr>
            <w:r>
              <w:rPr>
                <w:b/>
                <w:szCs w:val="24"/>
              </w:rPr>
              <w:t>«</w:t>
            </w:r>
            <w:r w:rsidR="003412BC">
              <w:rPr>
                <w:b/>
                <w:szCs w:val="24"/>
              </w:rPr>
              <w:t>06</w:t>
            </w:r>
            <w:r>
              <w:rPr>
                <w:b/>
                <w:szCs w:val="24"/>
              </w:rPr>
              <w:t xml:space="preserve">» </w:t>
            </w:r>
            <w:r w:rsidR="003412BC">
              <w:rPr>
                <w:b/>
                <w:szCs w:val="24"/>
              </w:rPr>
              <w:t>июн</w:t>
            </w:r>
            <w:r>
              <w:rPr>
                <w:b/>
                <w:szCs w:val="24"/>
              </w:rPr>
              <w:t>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EF4A8A">
            <w:pPr>
              <w:jc w:val="both"/>
              <w:rPr>
                <w:szCs w:val="24"/>
              </w:rPr>
            </w:pPr>
            <w:r>
              <w:rPr>
                <w:bCs/>
                <w:szCs w:val="24"/>
              </w:rPr>
              <w:t xml:space="preserve">в течении </w:t>
            </w:r>
            <w:r>
              <w:rPr>
                <w:b/>
                <w:bCs/>
                <w:szCs w:val="24"/>
              </w:rPr>
              <w:t>1</w:t>
            </w:r>
            <w:r w:rsidR="00EF4A8A">
              <w:rPr>
                <w:b/>
                <w:bCs/>
                <w:szCs w:val="24"/>
              </w:rPr>
              <w:t>2</w:t>
            </w:r>
            <w:r>
              <w:rPr>
                <w:b/>
                <w:bCs/>
                <w:szCs w:val="24"/>
              </w:rPr>
              <w:t xml:space="preserve">0 (сто </w:t>
            </w:r>
            <w:r w:rsidR="00EF4A8A">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EF4A8A" w:rsidP="00EF4A8A">
            <w:pPr>
              <w:jc w:val="both"/>
              <w:rPr>
                <w:szCs w:val="24"/>
              </w:rPr>
            </w:pPr>
            <w:r>
              <w:rPr>
                <w:b/>
                <w:bCs/>
                <w:szCs w:val="24"/>
              </w:rPr>
              <w:t>7 255 279,20</w:t>
            </w:r>
            <w:r w:rsidR="0050713F">
              <w:rPr>
                <w:b/>
                <w:bCs/>
                <w:szCs w:val="24"/>
              </w:rPr>
              <w:t xml:space="preserve"> </w:t>
            </w:r>
            <w:r w:rsidR="005A44C2" w:rsidRPr="00767BDD">
              <w:rPr>
                <w:bCs/>
                <w:szCs w:val="24"/>
              </w:rPr>
              <w:t>(</w:t>
            </w:r>
            <w:r>
              <w:rPr>
                <w:bCs/>
                <w:szCs w:val="24"/>
              </w:rPr>
              <w:t>Семь миллионов двести пятьдесят пять тысяч двести семьдесят девять</w:t>
            </w:r>
            <w:r w:rsidR="00646BA8">
              <w:rPr>
                <w:bCs/>
                <w:szCs w:val="24"/>
              </w:rPr>
              <w:t>)</w:t>
            </w:r>
            <w:r w:rsidR="0099428C">
              <w:rPr>
                <w:bCs/>
                <w:szCs w:val="24"/>
              </w:rPr>
              <w:t xml:space="preserve"> </w:t>
            </w:r>
            <w:r w:rsidR="00C4498C">
              <w:rPr>
                <w:bCs/>
                <w:szCs w:val="24"/>
              </w:rPr>
              <w:t>рубл</w:t>
            </w:r>
            <w:r w:rsidR="0022151B">
              <w:rPr>
                <w:bCs/>
                <w:szCs w:val="24"/>
              </w:rPr>
              <w:t>ей</w:t>
            </w:r>
            <w:r w:rsidR="005354CE">
              <w:rPr>
                <w:bCs/>
                <w:szCs w:val="24"/>
              </w:rPr>
              <w:t xml:space="preserve"> </w:t>
            </w:r>
            <w:r>
              <w:rPr>
                <w:bCs/>
                <w:szCs w:val="24"/>
              </w:rPr>
              <w:t>2</w:t>
            </w:r>
            <w:r w:rsidR="0099428C" w:rsidRPr="0099428C">
              <w:rPr>
                <w:bCs/>
                <w:szCs w:val="24"/>
              </w:rPr>
              <w:t>0 (</w:t>
            </w:r>
            <w:r>
              <w:rPr>
                <w:bCs/>
                <w:szCs w:val="24"/>
              </w:rPr>
              <w:t>двадцать</w:t>
            </w:r>
            <w:r w:rsidR="0099428C" w:rsidRPr="0099428C">
              <w:rPr>
                <w:bCs/>
                <w:szCs w:val="24"/>
              </w:rPr>
              <w:t xml:space="preserve">) копеек, в том числе НДС 20%.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EF4A8A">
              <w:rPr>
                <w:b/>
                <w:szCs w:val="24"/>
              </w:rPr>
              <w:t>72 552,80</w:t>
            </w:r>
            <w:r w:rsidR="00925A20">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EF4A8A">
              <w:rPr>
                <w:b/>
                <w:bCs/>
                <w:szCs w:val="24"/>
              </w:rPr>
              <w:t>1 813 819,80</w:t>
            </w:r>
            <w:r w:rsidR="008C5819">
              <w:rPr>
                <w:b/>
                <w:bCs/>
                <w:szCs w:val="24"/>
              </w:rPr>
              <w:t xml:space="preserve"> </w:t>
            </w:r>
            <w:r w:rsidR="006238A5" w:rsidRPr="00767BDD">
              <w:rPr>
                <w:bCs/>
                <w:szCs w:val="24"/>
              </w:rPr>
              <w:t>(</w:t>
            </w:r>
            <w:r w:rsidR="00EF4A8A">
              <w:rPr>
                <w:bCs/>
                <w:szCs w:val="24"/>
              </w:rPr>
              <w:t>Один миллион восемьсот тринадцать тысяч восемьсот девятнадцать</w:t>
            </w:r>
            <w:r w:rsidR="00024FD0">
              <w:rPr>
                <w:bCs/>
                <w:szCs w:val="24"/>
              </w:rPr>
              <w:t xml:space="preserve"> рубл</w:t>
            </w:r>
            <w:r w:rsidR="00925A20">
              <w:rPr>
                <w:bCs/>
                <w:szCs w:val="24"/>
              </w:rPr>
              <w:t>ей</w:t>
            </w:r>
            <w:r w:rsidR="005354CE">
              <w:rPr>
                <w:bCs/>
                <w:szCs w:val="24"/>
              </w:rPr>
              <w:t xml:space="preserve">, </w:t>
            </w:r>
            <w:r w:rsidR="00EF4A8A">
              <w:rPr>
                <w:bCs/>
                <w:szCs w:val="24"/>
              </w:rPr>
              <w:t>8</w:t>
            </w:r>
            <w:r w:rsidR="00F00C5D">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2B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0713F"/>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798"/>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79FA"/>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3FF5"/>
    <w:rsid w:val="00DA5069"/>
    <w:rsid w:val="00DA5515"/>
    <w:rsid w:val="00DA6693"/>
    <w:rsid w:val="00DA7F96"/>
    <w:rsid w:val="00DB0F11"/>
    <w:rsid w:val="00DB1016"/>
    <w:rsid w:val="00DB64CC"/>
    <w:rsid w:val="00DB7A85"/>
    <w:rsid w:val="00DC1D69"/>
    <w:rsid w:val="00DC2EBF"/>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9EA53-BDEA-4758-AE32-167A6191E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170</TotalTime>
  <Pages>20</Pages>
  <Words>6873</Words>
  <Characters>49105</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22</cp:revision>
  <cp:lastPrinted>2021-09-21T07:12:00Z</cp:lastPrinted>
  <dcterms:created xsi:type="dcterms:W3CDTF">2022-03-30T14:31:00Z</dcterms:created>
  <dcterms:modified xsi:type="dcterms:W3CDTF">2022-05-12T07:37:00Z</dcterms:modified>
</cp:coreProperties>
</file>