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B20F20">
        <w:rPr>
          <w:b/>
          <w:bCs/>
          <w:szCs w:val="24"/>
        </w:rPr>
        <w:t>6</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DE126E">
        <w:rPr>
          <w:b/>
          <w:szCs w:val="24"/>
        </w:rPr>
        <w:t>4</w:t>
      </w:r>
      <w:r w:rsidR="0088051F">
        <w:rPr>
          <w:b/>
          <w:szCs w:val="24"/>
        </w:rPr>
        <w:t>8</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578A1">
            <w:pPr>
              <w:widowControl w:val="0"/>
              <w:autoSpaceDE w:val="0"/>
              <w:autoSpaceDN w:val="0"/>
              <w:adjustRightInd w:val="0"/>
              <w:jc w:val="both"/>
              <w:rPr>
                <w:szCs w:val="24"/>
              </w:rPr>
            </w:pPr>
            <w:r w:rsidRPr="00767BDD">
              <w:rPr>
                <w:b/>
                <w:szCs w:val="24"/>
              </w:rPr>
              <w:t>№</w:t>
            </w:r>
            <w:r w:rsidRPr="00767BDD">
              <w:rPr>
                <w:szCs w:val="24"/>
              </w:rPr>
              <w:t xml:space="preserve"> </w:t>
            </w:r>
            <w:r w:rsidR="0088051F">
              <w:rPr>
                <w:b/>
                <w:szCs w:val="24"/>
              </w:rPr>
              <w:t>48</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B20F20">
              <w:rPr>
                <w:b/>
              </w:rPr>
              <w:t>7</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B20F20">
              <w:rPr>
                <w:b/>
                <w:szCs w:val="24"/>
              </w:rPr>
              <w:t>27</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B20F20">
              <w:rPr>
                <w:szCs w:val="24"/>
              </w:rPr>
              <w:t>08</w:t>
            </w:r>
            <w:r w:rsidRPr="00674B02">
              <w:rPr>
                <w:szCs w:val="24"/>
              </w:rPr>
              <w:t xml:space="preserve">» </w:t>
            </w:r>
            <w:r w:rsidR="00D35F94">
              <w:rPr>
                <w:szCs w:val="24"/>
              </w:rPr>
              <w:t>апреля</w:t>
            </w:r>
            <w:r w:rsidRPr="00674B02">
              <w:rPr>
                <w:szCs w:val="24"/>
              </w:rPr>
              <w:t xml:space="preserve"> 2022 года до 23 час</w:t>
            </w:r>
            <w:r w:rsidR="00D77C86">
              <w:rPr>
                <w:szCs w:val="24"/>
              </w:rPr>
              <w:t>ов 59 мин. (время московское) «22</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B20F20" w:rsidP="000D7C90">
            <w:pPr>
              <w:jc w:val="both"/>
              <w:rPr>
                <w:b/>
                <w:szCs w:val="24"/>
              </w:rPr>
            </w:pPr>
            <w:r>
              <w:rPr>
                <w:b/>
                <w:szCs w:val="24"/>
              </w:rPr>
              <w:lastRenderedPageBreak/>
              <w:t>«27</w:t>
            </w:r>
            <w:r w:rsidR="00D77C86" w:rsidRPr="00D77C86">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B20F20">
            <w:pPr>
              <w:jc w:val="both"/>
              <w:rPr>
                <w:szCs w:val="24"/>
              </w:rPr>
            </w:pPr>
            <w:r>
              <w:rPr>
                <w:b/>
                <w:szCs w:val="24"/>
              </w:rPr>
              <w:t>«</w:t>
            </w:r>
            <w:r w:rsidR="00B20F20">
              <w:rPr>
                <w:b/>
                <w:szCs w:val="24"/>
              </w:rPr>
              <w:t>04</w:t>
            </w:r>
            <w:r>
              <w:rPr>
                <w:b/>
                <w:szCs w:val="24"/>
              </w:rPr>
              <w:t xml:space="preserve">» </w:t>
            </w:r>
            <w:r w:rsidR="00B20F20">
              <w:rPr>
                <w:b/>
                <w:szCs w:val="24"/>
              </w:rPr>
              <w:t>ма</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0A1BF9" w:rsidP="000A1BF9">
            <w:pPr>
              <w:jc w:val="both"/>
              <w:rPr>
                <w:szCs w:val="24"/>
              </w:rPr>
            </w:pPr>
            <w:r>
              <w:rPr>
                <w:b/>
                <w:bCs/>
                <w:szCs w:val="24"/>
              </w:rPr>
              <w:t>14 585 660,40</w:t>
            </w:r>
            <w:r w:rsidR="005578A1">
              <w:rPr>
                <w:b/>
                <w:bCs/>
                <w:szCs w:val="24"/>
              </w:rPr>
              <w:t xml:space="preserve"> </w:t>
            </w:r>
            <w:r w:rsidR="005A44C2" w:rsidRPr="00767BDD">
              <w:rPr>
                <w:bCs/>
                <w:szCs w:val="24"/>
              </w:rPr>
              <w:t>(</w:t>
            </w:r>
            <w:r>
              <w:rPr>
                <w:bCs/>
                <w:szCs w:val="24"/>
              </w:rPr>
              <w:t>Четырнадцать миллионов пятьсот восемьдесят пять тысяч шестьсот шестьдесят</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4</w:t>
            </w:r>
            <w:r w:rsidR="0099428C" w:rsidRPr="0099428C">
              <w:rPr>
                <w:bCs/>
                <w:szCs w:val="24"/>
              </w:rPr>
              <w:t>0 (</w:t>
            </w:r>
            <w:r>
              <w:rPr>
                <w:bCs/>
                <w:szCs w:val="24"/>
              </w:rPr>
              <w:t>сорок</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A1BF9">
              <w:rPr>
                <w:b/>
                <w:szCs w:val="24"/>
              </w:rPr>
              <w:t>145 856,60</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3. Порядок внесения: обеспечение заявки на участие</w:t>
            </w:r>
            <w:bookmarkStart w:id="25" w:name="_GoBack"/>
            <w:bookmarkEnd w:id="25"/>
            <w:r w:rsidRPr="00767BDD">
              <w:rPr>
                <w:szCs w:val="24"/>
              </w:rPr>
              <w:t xml:space="preserve">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0A1BF9">
              <w:rPr>
                <w:b/>
                <w:bCs/>
                <w:szCs w:val="24"/>
              </w:rPr>
              <w:t>3 646 415,10</w:t>
            </w:r>
            <w:r w:rsidR="008C5819">
              <w:rPr>
                <w:b/>
                <w:bCs/>
                <w:szCs w:val="24"/>
              </w:rPr>
              <w:t xml:space="preserve"> </w:t>
            </w:r>
            <w:r w:rsidR="006238A5" w:rsidRPr="00767BDD">
              <w:rPr>
                <w:bCs/>
                <w:szCs w:val="24"/>
              </w:rPr>
              <w:t>(</w:t>
            </w:r>
            <w:r w:rsidR="000A1BF9">
              <w:rPr>
                <w:bCs/>
                <w:szCs w:val="24"/>
              </w:rPr>
              <w:t>Три миллиона шестьсот сорок шесть тысяч четыреста пятнадцать рублей</w:t>
            </w:r>
            <w:r w:rsidR="005354CE">
              <w:rPr>
                <w:bCs/>
                <w:szCs w:val="24"/>
              </w:rPr>
              <w:t xml:space="preserve">, </w:t>
            </w:r>
            <w:r w:rsidR="000A1BF9">
              <w:rPr>
                <w:bCs/>
                <w:szCs w:val="24"/>
              </w:rPr>
              <w:t>1</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0862-8636-47D0-8871-D646BA0E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305</TotalTime>
  <Pages>20</Pages>
  <Words>6873</Words>
  <Characters>49124</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24</cp:revision>
  <cp:lastPrinted>2021-09-21T07:12:00Z</cp:lastPrinted>
  <dcterms:created xsi:type="dcterms:W3CDTF">2022-03-30T14:31:00Z</dcterms:created>
  <dcterms:modified xsi:type="dcterms:W3CDTF">2022-04-06T08:49:00Z</dcterms:modified>
</cp:coreProperties>
</file>