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3167B" w:rsidRDefault="00B3167B" w:rsidP="00B3167B">
      <w:pPr>
        <w:spacing w:after="240" w:line="276" w:lineRule="auto"/>
        <w:ind w:left="426" w:hanging="426"/>
        <w:jc w:val="right"/>
        <w:rPr>
          <w:b/>
          <w:bCs/>
          <w:szCs w:val="24"/>
        </w:rPr>
      </w:pPr>
      <w:r>
        <w:rPr>
          <w:b/>
          <w:bCs/>
          <w:szCs w:val="24"/>
        </w:rPr>
        <w:t>«</w:t>
      </w:r>
      <w:r w:rsidR="00D35F94">
        <w:rPr>
          <w:b/>
          <w:bCs/>
          <w:szCs w:val="24"/>
        </w:rPr>
        <w:t>3</w:t>
      </w:r>
      <w:r w:rsidR="00C91D8A">
        <w:rPr>
          <w:b/>
          <w:bCs/>
          <w:szCs w:val="24"/>
        </w:rPr>
        <w:t>1</w:t>
      </w:r>
      <w:r>
        <w:rPr>
          <w:b/>
          <w:bCs/>
          <w:szCs w:val="24"/>
        </w:rPr>
        <w:t>» марта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1E27DA">
        <w:rPr>
          <w:b/>
          <w:szCs w:val="24"/>
        </w:rPr>
        <w:t>34</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91D8A">
            <w:pPr>
              <w:widowControl w:val="0"/>
              <w:autoSpaceDE w:val="0"/>
              <w:autoSpaceDN w:val="0"/>
              <w:adjustRightInd w:val="0"/>
              <w:jc w:val="both"/>
              <w:rPr>
                <w:szCs w:val="24"/>
              </w:rPr>
            </w:pPr>
            <w:r w:rsidRPr="00767BDD">
              <w:rPr>
                <w:b/>
                <w:szCs w:val="24"/>
              </w:rPr>
              <w:t>№</w:t>
            </w:r>
            <w:r w:rsidRPr="00767BDD">
              <w:rPr>
                <w:szCs w:val="24"/>
              </w:rPr>
              <w:t xml:space="preserve"> </w:t>
            </w:r>
            <w:r w:rsidR="001E27DA">
              <w:rPr>
                <w:szCs w:val="24"/>
              </w:rPr>
              <w:t>34</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«0</w:t>
            </w:r>
            <w:r w:rsidR="00D35F94">
              <w:rPr>
                <w:b/>
              </w:rPr>
              <w:t>1</w:t>
            </w:r>
            <w:r w:rsidR="00B3167B">
              <w:rPr>
                <w:b/>
              </w:rPr>
              <w:t xml:space="preserve">» </w:t>
            </w:r>
            <w:r w:rsidR="00C91D8A">
              <w:rPr>
                <w:b/>
              </w:rPr>
              <w:t>апреля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D35F94">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C91D8A">
              <w:rPr>
                <w:b/>
                <w:szCs w:val="24"/>
              </w:rPr>
              <w:t>21</w:t>
            </w:r>
            <w:r w:rsidR="00B3167B" w:rsidRPr="00C90501">
              <w:rPr>
                <w:b/>
                <w:szCs w:val="24"/>
              </w:rPr>
              <w:t xml:space="preserve">» </w:t>
            </w:r>
            <w:r w:rsidR="00B3167B">
              <w:rPr>
                <w:b/>
                <w:szCs w:val="24"/>
              </w:rPr>
              <w:t>апреля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D35F94">
            <w:pPr>
              <w:spacing w:line="259" w:lineRule="auto"/>
              <w:contextualSpacing/>
              <w:jc w:val="both"/>
              <w:rPr>
                <w:szCs w:val="24"/>
              </w:rPr>
            </w:pPr>
            <w:r w:rsidRPr="00674B02">
              <w:rPr>
                <w:szCs w:val="24"/>
              </w:rPr>
              <w:t>с 09 часов 00 мин. (время московское) «</w:t>
            </w:r>
            <w:r w:rsidR="00C91D8A">
              <w:rPr>
                <w:szCs w:val="24"/>
              </w:rPr>
              <w:t>04</w:t>
            </w:r>
            <w:r w:rsidRPr="00674B02">
              <w:rPr>
                <w:szCs w:val="24"/>
              </w:rPr>
              <w:t xml:space="preserve">» </w:t>
            </w:r>
            <w:r w:rsidR="00D35F94">
              <w:rPr>
                <w:szCs w:val="24"/>
              </w:rPr>
              <w:t>апреля</w:t>
            </w:r>
            <w:r w:rsidRPr="00674B02">
              <w:rPr>
                <w:szCs w:val="24"/>
              </w:rPr>
              <w:t xml:space="preserve"> 2022 года до 23 часов 59 мин. (время московское) «1</w:t>
            </w:r>
            <w:r w:rsidR="00C91D8A">
              <w:rPr>
                <w:szCs w:val="24"/>
              </w:rPr>
              <w:t>8</w:t>
            </w:r>
            <w:r w:rsidRPr="00674B02">
              <w:rPr>
                <w:szCs w:val="24"/>
              </w:rPr>
              <w:t xml:space="preserve">» </w:t>
            </w:r>
            <w:r>
              <w:rPr>
                <w:szCs w:val="24"/>
              </w:rPr>
              <w:t>апреля</w:t>
            </w:r>
            <w:r w:rsidRPr="00674B02">
              <w:rPr>
                <w:szCs w:val="24"/>
              </w:rPr>
              <w:t xml:space="preserve">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C91D8A" w:rsidP="000D7C90">
            <w:pPr>
              <w:jc w:val="both"/>
              <w:rPr>
                <w:b/>
                <w:szCs w:val="24"/>
              </w:rPr>
            </w:pPr>
            <w:r>
              <w:rPr>
                <w:b/>
                <w:szCs w:val="24"/>
              </w:rPr>
              <w:lastRenderedPageBreak/>
              <w:t>«21</w:t>
            </w:r>
            <w:r w:rsidR="00D35F94" w:rsidRPr="00D35F94">
              <w:rPr>
                <w:b/>
                <w:szCs w:val="24"/>
              </w:rPr>
              <w:t>» апреля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D35F94">
            <w:pPr>
              <w:jc w:val="both"/>
              <w:rPr>
                <w:szCs w:val="24"/>
              </w:rPr>
            </w:pPr>
            <w:r>
              <w:rPr>
                <w:b/>
                <w:szCs w:val="24"/>
              </w:rPr>
              <w:t>«</w:t>
            </w:r>
            <w:r w:rsidR="00D35F94">
              <w:rPr>
                <w:b/>
                <w:szCs w:val="24"/>
              </w:rPr>
              <w:t>25</w:t>
            </w:r>
            <w:r>
              <w:rPr>
                <w:b/>
                <w:szCs w:val="24"/>
              </w:rPr>
              <w:t>» апреля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B760AF">
            <w:pPr>
              <w:jc w:val="both"/>
              <w:rPr>
                <w:szCs w:val="24"/>
              </w:rPr>
            </w:pPr>
            <w:r>
              <w:rPr>
                <w:bCs/>
                <w:szCs w:val="24"/>
              </w:rPr>
              <w:t xml:space="preserve">в течении </w:t>
            </w:r>
            <w:r>
              <w:rPr>
                <w:b/>
                <w:bCs/>
                <w:szCs w:val="24"/>
              </w:rPr>
              <w:t>1</w:t>
            </w:r>
            <w:r w:rsidR="00B760AF">
              <w:rPr>
                <w:b/>
                <w:bCs/>
                <w:szCs w:val="24"/>
              </w:rPr>
              <w:t>2</w:t>
            </w:r>
            <w:r>
              <w:rPr>
                <w:b/>
                <w:bCs/>
                <w:szCs w:val="24"/>
              </w:rPr>
              <w:t xml:space="preserve">0 (сто </w:t>
            </w:r>
            <w:r w:rsidR="00B760AF">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1E27DA" w:rsidP="001E27DA">
            <w:pPr>
              <w:jc w:val="both"/>
              <w:rPr>
                <w:szCs w:val="24"/>
              </w:rPr>
            </w:pPr>
            <w:r>
              <w:rPr>
                <w:b/>
                <w:bCs/>
                <w:szCs w:val="24"/>
              </w:rPr>
              <w:t>4 824 789,60</w:t>
            </w:r>
            <w:r w:rsidR="00782D30" w:rsidRPr="00782D30">
              <w:rPr>
                <w:b/>
                <w:bCs/>
                <w:szCs w:val="24"/>
              </w:rPr>
              <w:t xml:space="preserve"> </w:t>
            </w:r>
            <w:r w:rsidR="005A44C2" w:rsidRPr="00767BDD">
              <w:rPr>
                <w:bCs/>
                <w:szCs w:val="24"/>
              </w:rPr>
              <w:t>(</w:t>
            </w:r>
            <w:r>
              <w:rPr>
                <w:bCs/>
                <w:szCs w:val="24"/>
              </w:rPr>
              <w:t>Четыре миллиона восемьсот двадцать четыре тысячи семьсот восемьдесят девять</w:t>
            </w:r>
            <w:r w:rsidR="00646BA8">
              <w:rPr>
                <w:bCs/>
                <w:szCs w:val="24"/>
              </w:rPr>
              <w:t>)</w:t>
            </w:r>
            <w:r w:rsidR="0099428C">
              <w:rPr>
                <w:bCs/>
                <w:szCs w:val="24"/>
              </w:rPr>
              <w:t xml:space="preserve"> </w:t>
            </w:r>
            <w:r w:rsidR="00C4498C">
              <w:rPr>
                <w:bCs/>
                <w:szCs w:val="24"/>
              </w:rPr>
              <w:t>рубл</w:t>
            </w:r>
            <w:r w:rsidR="0024093D">
              <w:rPr>
                <w:bCs/>
                <w:szCs w:val="24"/>
              </w:rPr>
              <w:t>ей</w:t>
            </w:r>
            <w:r w:rsidR="005354CE">
              <w:rPr>
                <w:bCs/>
                <w:szCs w:val="24"/>
              </w:rPr>
              <w:t xml:space="preserve"> </w:t>
            </w:r>
            <w:r>
              <w:rPr>
                <w:bCs/>
                <w:szCs w:val="24"/>
              </w:rPr>
              <w:t>6</w:t>
            </w:r>
            <w:r w:rsidR="0099428C" w:rsidRPr="0099428C">
              <w:rPr>
                <w:bCs/>
                <w:szCs w:val="24"/>
              </w:rPr>
              <w:t>0 (</w:t>
            </w:r>
            <w:r>
              <w:rPr>
                <w:bCs/>
                <w:szCs w:val="24"/>
              </w:rPr>
              <w:t>шестьдесят</w:t>
            </w:r>
            <w:r w:rsidR="0099428C" w:rsidRPr="0099428C">
              <w:rPr>
                <w:bCs/>
                <w:szCs w:val="24"/>
              </w:rPr>
              <w:t xml:space="preserve">) копеек, в том числе НДС 20%.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1E27DA">
              <w:rPr>
                <w:b/>
                <w:szCs w:val="24"/>
              </w:rPr>
              <w:t>48 247,90</w:t>
            </w:r>
            <w:r w:rsidR="00D35F94">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1E27DA">
              <w:rPr>
                <w:b/>
                <w:bCs/>
                <w:szCs w:val="24"/>
              </w:rPr>
              <w:t>1 206 197,40</w:t>
            </w:r>
            <w:r w:rsidR="008C5819">
              <w:rPr>
                <w:b/>
                <w:bCs/>
                <w:szCs w:val="24"/>
              </w:rPr>
              <w:t xml:space="preserve"> </w:t>
            </w:r>
            <w:r w:rsidR="006238A5" w:rsidRPr="00767BDD">
              <w:rPr>
                <w:bCs/>
                <w:szCs w:val="24"/>
              </w:rPr>
              <w:t>(</w:t>
            </w:r>
            <w:r w:rsidR="001E27DA">
              <w:rPr>
                <w:bCs/>
                <w:szCs w:val="24"/>
              </w:rPr>
              <w:t>Один миллион двести шесть тысяч сто девяносто семь</w:t>
            </w:r>
            <w:r w:rsidR="00F00C5D">
              <w:rPr>
                <w:bCs/>
                <w:szCs w:val="24"/>
              </w:rPr>
              <w:t xml:space="preserve"> рубл</w:t>
            </w:r>
            <w:r w:rsidR="001E27DA">
              <w:rPr>
                <w:bCs/>
                <w:szCs w:val="24"/>
              </w:rPr>
              <w:t>ей</w:t>
            </w:r>
            <w:r w:rsidR="005354CE">
              <w:rPr>
                <w:bCs/>
                <w:szCs w:val="24"/>
              </w:rPr>
              <w:t xml:space="preserve">, </w:t>
            </w:r>
            <w:r w:rsidR="001E27DA">
              <w:rPr>
                <w:bCs/>
                <w:szCs w:val="24"/>
              </w:rPr>
              <w:t>4</w:t>
            </w:r>
            <w:r w:rsidR="00F00C5D">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w:t>
            </w:r>
            <w:bookmarkStart w:id="25" w:name="_GoBack"/>
            <w:bookmarkEnd w:id="25"/>
            <w:r w:rsidRPr="00767BDD">
              <w:rPr>
                <w:szCs w:val="24"/>
              </w:rPr>
              <w:t xml:space="preserve">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798"/>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305F"/>
    <w:rsid w:val="00B23AE4"/>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3902B-1437-4519-B8A9-6E1F277A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48</TotalTime>
  <Pages>20</Pages>
  <Words>6874</Words>
  <Characters>49120</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9</cp:revision>
  <cp:lastPrinted>2021-09-21T07:12:00Z</cp:lastPrinted>
  <dcterms:created xsi:type="dcterms:W3CDTF">2022-03-30T14:31:00Z</dcterms:created>
  <dcterms:modified xsi:type="dcterms:W3CDTF">2022-03-31T09:38:00Z</dcterms:modified>
</cp:coreProperties>
</file>