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5B031F">
        <w:rPr>
          <w:b/>
          <w:bCs/>
          <w:szCs w:val="24"/>
        </w:rPr>
        <w:t>19</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B031F">
        <w:rPr>
          <w:b/>
          <w:szCs w:val="24"/>
        </w:rPr>
        <w:t>54</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290A37">
              <w:rPr>
                <w:b/>
                <w:szCs w:val="24"/>
              </w:rPr>
              <w:t>5</w:t>
            </w:r>
            <w:r w:rsidR="005B031F">
              <w:rPr>
                <w:b/>
                <w:szCs w:val="24"/>
              </w:rPr>
              <w:t>4</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5B031F">
              <w:rPr>
                <w:b/>
              </w:rPr>
              <w:t>20</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F3F4D">
              <w:rPr>
                <w:b/>
                <w:szCs w:val="24"/>
              </w:rPr>
              <w:t>11</w:t>
            </w:r>
            <w:r w:rsidR="00B3167B" w:rsidRPr="00C90501">
              <w:rPr>
                <w:b/>
                <w:szCs w:val="24"/>
              </w:rPr>
              <w:t xml:space="preserve">» </w:t>
            </w:r>
            <w:r w:rsidR="00CF3F4D">
              <w:rPr>
                <w:b/>
                <w:szCs w:val="24"/>
              </w:rPr>
              <w:t>ма</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CF3F4D">
            <w:pPr>
              <w:spacing w:line="259" w:lineRule="auto"/>
              <w:contextualSpacing/>
              <w:jc w:val="both"/>
              <w:rPr>
                <w:szCs w:val="24"/>
              </w:rPr>
            </w:pPr>
            <w:r w:rsidRPr="00674B02">
              <w:rPr>
                <w:szCs w:val="24"/>
              </w:rPr>
              <w:t>с 09 часов 00 мин. (время московское) «</w:t>
            </w:r>
            <w:r w:rsidR="00CF3F4D">
              <w:rPr>
                <w:szCs w:val="24"/>
              </w:rPr>
              <w:t>20</w:t>
            </w:r>
            <w:r w:rsidRPr="00674B02">
              <w:rPr>
                <w:szCs w:val="24"/>
              </w:rPr>
              <w:t xml:space="preserve">» </w:t>
            </w:r>
            <w:r w:rsidR="00D35F94">
              <w:rPr>
                <w:szCs w:val="24"/>
              </w:rPr>
              <w:t>апреля</w:t>
            </w:r>
            <w:r w:rsidRPr="00674B02">
              <w:rPr>
                <w:szCs w:val="24"/>
              </w:rPr>
              <w:t xml:space="preserve"> 2022 года до 23 час</w:t>
            </w:r>
            <w:r w:rsidR="00D77C86">
              <w:rPr>
                <w:szCs w:val="24"/>
              </w:rPr>
              <w:t>о</w:t>
            </w:r>
            <w:r w:rsidR="00CF3F4D">
              <w:rPr>
                <w:szCs w:val="24"/>
              </w:rPr>
              <w:t>в 59 мин. (время московское) «06</w:t>
            </w:r>
            <w:r w:rsidRPr="00674B02">
              <w:rPr>
                <w:szCs w:val="24"/>
              </w:rPr>
              <w:t xml:space="preserve">» </w:t>
            </w:r>
            <w:r w:rsidR="00CF3F4D">
              <w:rPr>
                <w:szCs w:val="24"/>
              </w:rPr>
              <w:t>ма</w:t>
            </w:r>
            <w:r>
              <w:rPr>
                <w:szCs w:val="24"/>
              </w:rPr>
              <w:t>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F3F4D" w:rsidP="00CF3F4D">
            <w:pPr>
              <w:jc w:val="both"/>
              <w:rPr>
                <w:b/>
                <w:szCs w:val="24"/>
              </w:rPr>
            </w:pPr>
            <w:r>
              <w:rPr>
                <w:b/>
                <w:szCs w:val="24"/>
              </w:rPr>
              <w:lastRenderedPageBreak/>
              <w:t>«11</w:t>
            </w:r>
            <w:r w:rsidR="00D77C86" w:rsidRPr="00D77C86">
              <w:rPr>
                <w:b/>
                <w:szCs w:val="24"/>
              </w:rPr>
              <w:t xml:space="preserve">» </w:t>
            </w:r>
            <w:r>
              <w:rPr>
                <w:b/>
                <w:szCs w:val="24"/>
              </w:rPr>
              <w:t>ма</w:t>
            </w:r>
            <w:r w:rsidR="00D77C86" w:rsidRPr="00D77C86">
              <w:rPr>
                <w:b/>
                <w:szCs w:val="24"/>
              </w:rPr>
              <w:t>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CF3F4D">
              <w:rPr>
                <w:b/>
                <w:szCs w:val="24"/>
              </w:rPr>
              <w:t>16</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9395D" w:rsidRDefault="005B031F" w:rsidP="005B031F">
            <w:pPr>
              <w:jc w:val="both"/>
              <w:rPr>
                <w:bCs/>
                <w:szCs w:val="24"/>
              </w:rPr>
            </w:pPr>
            <w:r>
              <w:rPr>
                <w:b/>
                <w:bCs/>
                <w:szCs w:val="24"/>
              </w:rPr>
              <w:t>4 567 960,80</w:t>
            </w:r>
            <w:r w:rsidR="00883BA7">
              <w:rPr>
                <w:b/>
                <w:bCs/>
                <w:szCs w:val="24"/>
              </w:rPr>
              <w:t xml:space="preserve"> </w:t>
            </w:r>
            <w:r w:rsidR="005A44C2" w:rsidRPr="00767BDD">
              <w:rPr>
                <w:bCs/>
                <w:szCs w:val="24"/>
              </w:rPr>
              <w:t>(</w:t>
            </w:r>
            <w:r>
              <w:rPr>
                <w:bCs/>
                <w:szCs w:val="24"/>
              </w:rPr>
              <w:t>Четыре миллиона пятьсот шестьдесят семь тысяч девятьсот шестьдесят</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8</w:t>
            </w:r>
            <w:r w:rsidR="0099428C" w:rsidRPr="0099428C">
              <w:rPr>
                <w:bCs/>
                <w:szCs w:val="24"/>
              </w:rPr>
              <w:t>0 (</w:t>
            </w:r>
            <w:r>
              <w:rPr>
                <w:bCs/>
                <w:szCs w:val="24"/>
              </w:rPr>
              <w:t>восемьдесят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B031F">
              <w:rPr>
                <w:b/>
                <w:szCs w:val="24"/>
              </w:rPr>
              <w:t>45 679,61</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5B031F">
              <w:rPr>
                <w:b/>
                <w:bCs/>
                <w:szCs w:val="24"/>
              </w:rPr>
              <w:t>1 141 990,20</w:t>
            </w:r>
            <w:r w:rsidR="008C5819">
              <w:rPr>
                <w:b/>
                <w:bCs/>
                <w:szCs w:val="24"/>
              </w:rPr>
              <w:t xml:space="preserve"> </w:t>
            </w:r>
            <w:r w:rsidR="006238A5" w:rsidRPr="00767BDD">
              <w:rPr>
                <w:bCs/>
                <w:szCs w:val="24"/>
              </w:rPr>
              <w:t>(</w:t>
            </w:r>
            <w:r w:rsidR="005B031F">
              <w:rPr>
                <w:bCs/>
                <w:szCs w:val="24"/>
              </w:rPr>
              <w:t>Один миллион сто сорок одна тысяча девятьсот девяносто</w:t>
            </w:r>
            <w:r w:rsidR="001529D6">
              <w:rPr>
                <w:bCs/>
                <w:szCs w:val="24"/>
              </w:rPr>
              <w:t xml:space="preserve"> рубл</w:t>
            </w:r>
            <w:bookmarkStart w:id="25" w:name="_GoBack"/>
            <w:bookmarkEnd w:id="25"/>
            <w:r w:rsidR="001529D6">
              <w:rPr>
                <w:bCs/>
                <w:szCs w:val="24"/>
              </w:rPr>
              <w:t>ей</w:t>
            </w:r>
            <w:r w:rsidR="005354CE">
              <w:rPr>
                <w:bCs/>
                <w:szCs w:val="24"/>
              </w:rPr>
              <w:t xml:space="preserve">, </w:t>
            </w:r>
            <w:r w:rsidR="005B031F">
              <w:rPr>
                <w:bCs/>
                <w:szCs w:val="24"/>
              </w:rPr>
              <w:t>2</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034F-EB14-49E4-A11B-EF292C85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392</TotalTime>
  <Pages>20</Pages>
  <Words>6873</Words>
  <Characters>49106</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33</cp:revision>
  <cp:lastPrinted>2021-09-21T07:12:00Z</cp:lastPrinted>
  <dcterms:created xsi:type="dcterms:W3CDTF">2022-03-30T14:31:00Z</dcterms:created>
  <dcterms:modified xsi:type="dcterms:W3CDTF">2022-04-19T06:30:00Z</dcterms:modified>
</cp:coreProperties>
</file>