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61207" w:rsidP="003D6150">
      <w:pPr>
        <w:spacing w:after="240" w:line="276" w:lineRule="auto"/>
        <w:ind w:left="426" w:hanging="426"/>
        <w:jc w:val="right"/>
        <w:rPr>
          <w:b/>
          <w:bCs/>
          <w:szCs w:val="24"/>
        </w:rPr>
      </w:pPr>
      <w:r>
        <w:rPr>
          <w:b/>
          <w:bCs/>
          <w:szCs w:val="24"/>
        </w:rPr>
        <w:t>«24</w:t>
      </w:r>
      <w:r w:rsidR="003D6150">
        <w:rPr>
          <w:b/>
          <w:bCs/>
          <w:szCs w:val="24"/>
        </w:rPr>
        <w:t>» мая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61207">
        <w:rPr>
          <w:b/>
          <w:szCs w:val="24"/>
        </w:rPr>
        <w:t>61</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861207">
              <w:rPr>
                <w:b/>
                <w:szCs w:val="24"/>
              </w:rPr>
              <w:t>61</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61207">
              <w:rPr>
                <w:b/>
              </w:rPr>
              <w:t>25</w:t>
            </w:r>
            <w:r w:rsidR="00B3167B">
              <w:rPr>
                <w:b/>
              </w:rPr>
              <w:t xml:space="preserve">» </w:t>
            </w:r>
            <w:r w:rsidR="00861207">
              <w:rPr>
                <w:b/>
              </w:rPr>
              <w:t>ма</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61207">
              <w:rPr>
                <w:b/>
                <w:szCs w:val="24"/>
              </w:rPr>
              <w:t>14</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F3F4D">
            <w:pPr>
              <w:spacing w:line="259" w:lineRule="auto"/>
              <w:contextualSpacing/>
              <w:jc w:val="both"/>
              <w:rPr>
                <w:szCs w:val="24"/>
              </w:rPr>
            </w:pPr>
            <w:r w:rsidRPr="00674B02">
              <w:rPr>
                <w:szCs w:val="24"/>
              </w:rPr>
              <w:t>с 09 часов 00 мин. (время московское) «</w:t>
            </w:r>
            <w:r w:rsidR="00861207">
              <w:rPr>
                <w:szCs w:val="24"/>
              </w:rPr>
              <w:t>25</w:t>
            </w:r>
            <w:r w:rsidRPr="00674B02">
              <w:rPr>
                <w:szCs w:val="24"/>
              </w:rPr>
              <w:t xml:space="preserve">» </w:t>
            </w:r>
            <w:r w:rsidR="00861207">
              <w:rPr>
                <w:szCs w:val="24"/>
              </w:rPr>
              <w:t>ма</w:t>
            </w:r>
            <w:r w:rsidR="00D35F94">
              <w:rPr>
                <w:szCs w:val="24"/>
              </w:rPr>
              <w:t>я</w:t>
            </w:r>
            <w:r w:rsidRPr="00674B02">
              <w:rPr>
                <w:szCs w:val="24"/>
              </w:rPr>
              <w:t xml:space="preserve"> 2022 года до 23 час</w:t>
            </w:r>
            <w:r w:rsidR="00D77C86">
              <w:rPr>
                <w:szCs w:val="24"/>
              </w:rPr>
              <w:t>о</w:t>
            </w:r>
            <w:r w:rsidR="00861207">
              <w:rPr>
                <w:szCs w:val="24"/>
              </w:rPr>
              <w:t>в 59 мин. (время московское) «08</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61207" w:rsidP="00861207">
            <w:pPr>
              <w:jc w:val="both"/>
              <w:rPr>
                <w:b/>
                <w:szCs w:val="24"/>
              </w:rPr>
            </w:pPr>
            <w:r>
              <w:rPr>
                <w:b/>
                <w:szCs w:val="24"/>
              </w:rPr>
              <w:t>«14</w:t>
            </w:r>
            <w:r w:rsidR="00D77C86" w:rsidRPr="00D77C86">
              <w:rPr>
                <w:b/>
                <w:szCs w:val="24"/>
              </w:rPr>
              <w:t xml:space="preserve">» </w:t>
            </w:r>
            <w:r>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A129B1">
              <w:rPr>
                <w:b/>
                <w:szCs w:val="24"/>
              </w:rPr>
              <w:t>17</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F70CD" w:rsidP="007F70CD">
            <w:pPr>
              <w:jc w:val="both"/>
              <w:rPr>
                <w:bCs/>
                <w:szCs w:val="24"/>
              </w:rPr>
            </w:pPr>
            <w:r w:rsidRPr="007F70CD">
              <w:rPr>
                <w:b/>
                <w:bCs/>
                <w:szCs w:val="24"/>
              </w:rPr>
              <w:t>10 460 772,00</w:t>
            </w:r>
            <w:r w:rsidR="00883BA7">
              <w:rPr>
                <w:b/>
                <w:bCs/>
                <w:szCs w:val="24"/>
              </w:rPr>
              <w:t xml:space="preserve"> </w:t>
            </w:r>
            <w:r w:rsidR="005A44C2" w:rsidRPr="00767BDD">
              <w:rPr>
                <w:bCs/>
                <w:szCs w:val="24"/>
              </w:rPr>
              <w:t>(</w:t>
            </w:r>
            <w:r>
              <w:rPr>
                <w:bCs/>
                <w:szCs w:val="24"/>
              </w:rPr>
              <w:t>Десять миллионов четыреста шестьдесят тысяч семьсот семьдесят два</w:t>
            </w:r>
            <w:r w:rsidR="00646BA8">
              <w:rPr>
                <w:bCs/>
                <w:szCs w:val="24"/>
              </w:rPr>
              <w:t>)</w:t>
            </w:r>
            <w:r w:rsidR="0099428C">
              <w:rPr>
                <w:bCs/>
                <w:szCs w:val="24"/>
              </w:rPr>
              <w:t xml:space="preserve"> </w:t>
            </w:r>
            <w:r w:rsidR="00C4498C">
              <w:rPr>
                <w:bCs/>
                <w:szCs w:val="24"/>
              </w:rPr>
              <w:t>рубл</w:t>
            </w:r>
            <w:r>
              <w:rPr>
                <w:bCs/>
                <w:szCs w:val="24"/>
              </w:rPr>
              <w:t>я</w:t>
            </w:r>
            <w:r w:rsidR="005354CE">
              <w:rPr>
                <w:bCs/>
                <w:szCs w:val="24"/>
              </w:rPr>
              <w:t xml:space="preserve"> </w:t>
            </w:r>
            <w:r>
              <w:rPr>
                <w:bCs/>
                <w:szCs w:val="24"/>
              </w:rPr>
              <w:t>0</w:t>
            </w:r>
            <w:r w:rsidR="0099428C" w:rsidRPr="0099428C">
              <w:rPr>
                <w:bCs/>
                <w:szCs w:val="24"/>
              </w:rPr>
              <w:t>0 (</w:t>
            </w:r>
            <w:r>
              <w:rPr>
                <w:bCs/>
                <w:szCs w:val="24"/>
              </w:rPr>
              <w:t>ноль</w:t>
            </w:r>
            <w:r w:rsidR="0099428C" w:rsidRPr="0099428C">
              <w:rPr>
                <w:bCs/>
                <w:szCs w:val="24"/>
              </w:rPr>
              <w:t xml:space="preserve">) копеек, в том числе НДС 20%. </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F70CD">
              <w:rPr>
                <w:b/>
                <w:szCs w:val="24"/>
              </w:rPr>
              <w:t>104 607,72</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129B1">
              <w:rPr>
                <w:b/>
                <w:bCs/>
                <w:szCs w:val="24"/>
              </w:rPr>
              <w:t>2</w:t>
            </w:r>
            <w:r w:rsidR="007F70CD">
              <w:rPr>
                <w:b/>
                <w:bCs/>
                <w:szCs w:val="24"/>
              </w:rPr>
              <w:t> 615 193,00</w:t>
            </w:r>
            <w:r w:rsidR="008C5819">
              <w:rPr>
                <w:b/>
                <w:bCs/>
                <w:szCs w:val="24"/>
              </w:rPr>
              <w:t xml:space="preserve"> </w:t>
            </w:r>
            <w:r w:rsidR="006238A5" w:rsidRPr="00767BDD">
              <w:rPr>
                <w:bCs/>
                <w:szCs w:val="24"/>
              </w:rPr>
              <w:t>(</w:t>
            </w:r>
            <w:r w:rsidR="007E628F">
              <w:rPr>
                <w:bCs/>
                <w:szCs w:val="24"/>
              </w:rPr>
              <w:t xml:space="preserve">Два миллиона </w:t>
            </w:r>
            <w:r w:rsidR="007F70CD">
              <w:rPr>
                <w:bCs/>
                <w:szCs w:val="24"/>
              </w:rPr>
              <w:t>шестьсот пятнадцать тысяч сто девяносто три рубля</w:t>
            </w:r>
            <w:r w:rsidR="005354CE">
              <w:rPr>
                <w:bCs/>
                <w:szCs w:val="24"/>
              </w:rPr>
              <w:t xml:space="preserve">, </w:t>
            </w:r>
            <w:r w:rsidR="007F70CD">
              <w:rPr>
                <w:bCs/>
                <w:szCs w:val="24"/>
              </w:rPr>
              <w:t>0</w:t>
            </w:r>
            <w:bookmarkStart w:id="24" w:name="_GoBack"/>
            <w:bookmarkEnd w:id="24"/>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64E0-FA83-406D-9CEC-525CB26B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1933</TotalTime>
  <Pages>19</Pages>
  <Words>6759</Words>
  <Characters>48499</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38</cp:revision>
  <cp:lastPrinted>2021-09-21T07:12:00Z</cp:lastPrinted>
  <dcterms:created xsi:type="dcterms:W3CDTF">2022-03-30T14:31:00Z</dcterms:created>
  <dcterms:modified xsi:type="dcterms:W3CDTF">2022-05-24T08:43:00Z</dcterms:modified>
</cp:coreProperties>
</file>