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91D8A">
        <w:rPr>
          <w:b/>
          <w:szCs w:val="24"/>
        </w:rPr>
        <w:t>30</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C91D8A">
              <w:rPr>
                <w:szCs w:val="24"/>
              </w:rPr>
              <w:t>30</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2C0001">
            <w:pPr>
              <w:jc w:val="both"/>
              <w:rPr>
                <w:szCs w:val="24"/>
              </w:rPr>
            </w:pPr>
            <w:r>
              <w:rPr>
                <w:bCs/>
                <w:szCs w:val="24"/>
              </w:rPr>
              <w:t xml:space="preserve">в течении </w:t>
            </w:r>
            <w:r>
              <w:rPr>
                <w:b/>
                <w:bCs/>
                <w:szCs w:val="24"/>
              </w:rPr>
              <w:t>1</w:t>
            </w:r>
            <w:r w:rsidR="002C0001">
              <w:rPr>
                <w:b/>
                <w:bCs/>
                <w:szCs w:val="24"/>
              </w:rPr>
              <w:t>2</w:t>
            </w:r>
            <w:r>
              <w:rPr>
                <w:b/>
                <w:bCs/>
                <w:szCs w:val="24"/>
              </w:rPr>
              <w:t xml:space="preserve">0 (сто </w:t>
            </w:r>
            <w:r w:rsidR="002C000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91D8A" w:rsidP="00F00C5D">
            <w:pPr>
              <w:jc w:val="both"/>
              <w:rPr>
                <w:szCs w:val="24"/>
              </w:rPr>
            </w:pPr>
            <w:r>
              <w:rPr>
                <w:b/>
                <w:bCs/>
                <w:szCs w:val="24"/>
              </w:rPr>
              <w:t>17 768 542,80</w:t>
            </w:r>
            <w:r w:rsidR="00782D30" w:rsidRPr="00782D30">
              <w:rPr>
                <w:b/>
                <w:bCs/>
                <w:szCs w:val="24"/>
              </w:rPr>
              <w:t xml:space="preserve"> </w:t>
            </w:r>
            <w:r w:rsidR="005A44C2" w:rsidRPr="00767BDD">
              <w:rPr>
                <w:bCs/>
                <w:szCs w:val="24"/>
              </w:rPr>
              <w:t>(</w:t>
            </w:r>
            <w:r>
              <w:rPr>
                <w:bCs/>
                <w:szCs w:val="24"/>
              </w:rPr>
              <w:t>Семнадцать миллионов семьсот шестьдесят восемь тысяч пятьсот сорок два</w:t>
            </w:r>
            <w:r w:rsidR="00646BA8">
              <w:rPr>
                <w:bCs/>
                <w:szCs w:val="24"/>
              </w:rPr>
              <w:t>)</w:t>
            </w:r>
            <w:r w:rsidR="0099428C">
              <w:rPr>
                <w:bCs/>
                <w:szCs w:val="24"/>
              </w:rPr>
              <w:t xml:space="preserve"> </w:t>
            </w:r>
            <w:r w:rsidR="00C4498C">
              <w:rPr>
                <w:bCs/>
                <w:szCs w:val="24"/>
              </w:rPr>
              <w:t>рубл</w:t>
            </w:r>
            <w:r>
              <w:rPr>
                <w:bCs/>
                <w:szCs w:val="24"/>
              </w:rPr>
              <w:t>я</w:t>
            </w:r>
            <w:r w:rsidR="005354CE">
              <w:rPr>
                <w:bCs/>
                <w:szCs w:val="24"/>
              </w:rPr>
              <w:t xml:space="preserve"> </w:t>
            </w:r>
            <w:r>
              <w:rPr>
                <w:bCs/>
                <w:szCs w:val="24"/>
              </w:rPr>
              <w:t>8</w:t>
            </w:r>
            <w:r w:rsidR="0099428C" w:rsidRPr="0099428C">
              <w:rPr>
                <w:bCs/>
                <w:szCs w:val="24"/>
              </w:rPr>
              <w:t>0 (</w:t>
            </w:r>
            <w:r w:rsidR="00F00C5D">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F00C5D">
              <w:rPr>
                <w:b/>
                <w:szCs w:val="24"/>
              </w:rPr>
              <w:t>177 685,43</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00C5D">
              <w:rPr>
                <w:b/>
                <w:bCs/>
                <w:szCs w:val="24"/>
              </w:rPr>
              <w:t>4 442 135,70</w:t>
            </w:r>
            <w:r w:rsidR="008C5819">
              <w:rPr>
                <w:b/>
                <w:bCs/>
                <w:szCs w:val="24"/>
              </w:rPr>
              <w:t xml:space="preserve"> </w:t>
            </w:r>
            <w:r w:rsidR="006238A5" w:rsidRPr="00767BDD">
              <w:rPr>
                <w:bCs/>
                <w:szCs w:val="24"/>
              </w:rPr>
              <w:t>(</w:t>
            </w:r>
            <w:r w:rsidR="00F00C5D">
              <w:rPr>
                <w:bCs/>
                <w:szCs w:val="24"/>
              </w:rPr>
              <w:t>Четыре миллиона четыреста сорок две тысячи сто тридцать пять рублей</w:t>
            </w:r>
            <w:r w:rsidR="005354CE">
              <w:rPr>
                <w:bCs/>
                <w:szCs w:val="24"/>
              </w:rPr>
              <w:t xml:space="preserve">, </w:t>
            </w:r>
            <w:r w:rsidR="00F00C5D">
              <w:rPr>
                <w:bCs/>
                <w:szCs w:val="24"/>
              </w:rPr>
              <w:t>70</w:t>
            </w:r>
            <w:r w:rsidR="00B32F5B">
              <w:rPr>
                <w:bCs/>
                <w:szCs w:val="24"/>
              </w:rPr>
              <w:t xml:space="preserve"> </w:t>
            </w:r>
            <w:r w:rsidR="001916C5">
              <w:rPr>
                <w:bCs/>
                <w:szCs w:val="24"/>
              </w:rPr>
              <w:t>коп.</w:t>
            </w:r>
            <w:r w:rsidR="006238A5" w:rsidRPr="00767BDD">
              <w:rPr>
                <w:bCs/>
                <w:szCs w:val="24"/>
              </w:rPr>
              <w:t>), НДС не облагается.</w:t>
            </w:r>
            <w:bookmarkStart w:id="25" w:name="_GoBack"/>
            <w:bookmarkEnd w:id="25"/>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1806-E9FE-4A64-9667-3C2EEDF1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14</TotalTime>
  <Pages>20</Pages>
  <Words>6875</Words>
  <Characters>49126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cp:revision>
  <cp:lastPrinted>2021-09-21T07:12:00Z</cp:lastPrinted>
  <dcterms:created xsi:type="dcterms:W3CDTF">2022-03-30T14:31:00Z</dcterms:created>
  <dcterms:modified xsi:type="dcterms:W3CDTF">2022-03-31T07:33:00Z</dcterms:modified>
</cp:coreProperties>
</file>