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3D6150" w:rsidP="003D6150">
      <w:pPr>
        <w:spacing w:after="240" w:line="276" w:lineRule="auto"/>
        <w:ind w:left="426" w:hanging="426"/>
        <w:jc w:val="right"/>
        <w:rPr>
          <w:b/>
          <w:bCs/>
          <w:szCs w:val="24"/>
        </w:rPr>
      </w:pPr>
      <w:r>
        <w:rPr>
          <w:b/>
          <w:bCs/>
          <w:szCs w:val="24"/>
        </w:rPr>
        <w:t>«19» мая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D6150">
        <w:rPr>
          <w:b/>
          <w:szCs w:val="24"/>
        </w:rPr>
        <w:t>61</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г) получения заявки от участника элект</w:t>
      </w:r>
      <w:bookmarkStart w:id="11" w:name="_GoBack"/>
      <w:bookmarkEnd w:id="11"/>
      <w:r w:rsidRPr="00767BDD">
        <w:rPr>
          <w:rFonts w:eastAsia="Calibri"/>
          <w:szCs w:val="24"/>
          <w:lang w:eastAsia="en-US"/>
        </w:rPr>
        <w:t xml:space="preserve">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9</w:t>
      </w:r>
      <w:r w:rsidR="006A6BA8" w:rsidRPr="00767BDD">
        <w:rPr>
          <w:szCs w:val="24"/>
        </w:rPr>
        <w:t>0 (</w:t>
      </w:r>
      <w:r>
        <w:rPr>
          <w:szCs w:val="24"/>
        </w:rPr>
        <w:t>девяносто</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290A37">
              <w:rPr>
                <w:b/>
                <w:szCs w:val="24"/>
              </w:rPr>
              <w:t>5</w:t>
            </w:r>
            <w:r w:rsidR="007E628F">
              <w:rPr>
                <w:b/>
                <w:szCs w:val="24"/>
              </w:rPr>
              <w:t>5</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5B031F">
              <w:rPr>
                <w:b/>
              </w:rPr>
              <w:t>2</w:t>
            </w:r>
            <w:r w:rsidR="007E628F">
              <w:rPr>
                <w:b/>
              </w:rPr>
              <w:t>6</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7E628F">
              <w:rPr>
                <w:b/>
                <w:szCs w:val="24"/>
              </w:rPr>
              <w:t>16</w:t>
            </w:r>
            <w:r w:rsidR="00B3167B" w:rsidRPr="00C90501">
              <w:rPr>
                <w:b/>
                <w:szCs w:val="24"/>
              </w:rPr>
              <w:t xml:space="preserve">» </w:t>
            </w:r>
            <w:r w:rsidR="00CF3F4D">
              <w:rPr>
                <w:b/>
                <w:szCs w:val="24"/>
              </w:rPr>
              <w:t>ма</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CF3F4D">
            <w:pPr>
              <w:spacing w:line="259" w:lineRule="auto"/>
              <w:contextualSpacing/>
              <w:jc w:val="both"/>
              <w:rPr>
                <w:szCs w:val="24"/>
              </w:rPr>
            </w:pPr>
            <w:r w:rsidRPr="00674B02">
              <w:rPr>
                <w:szCs w:val="24"/>
              </w:rPr>
              <w:t>с 09 часов 00 мин. (время московское) «</w:t>
            </w:r>
            <w:r w:rsidR="007E628F">
              <w:rPr>
                <w:szCs w:val="24"/>
              </w:rPr>
              <w:t>27</w:t>
            </w:r>
            <w:r w:rsidRPr="00674B02">
              <w:rPr>
                <w:szCs w:val="24"/>
              </w:rPr>
              <w:t xml:space="preserve">» </w:t>
            </w:r>
            <w:r w:rsidR="00D35F94">
              <w:rPr>
                <w:szCs w:val="24"/>
              </w:rPr>
              <w:t>апреля</w:t>
            </w:r>
            <w:r w:rsidRPr="00674B02">
              <w:rPr>
                <w:szCs w:val="24"/>
              </w:rPr>
              <w:t xml:space="preserve"> 2022 года до 23 час</w:t>
            </w:r>
            <w:r w:rsidR="00D77C86">
              <w:rPr>
                <w:szCs w:val="24"/>
              </w:rPr>
              <w:t>о</w:t>
            </w:r>
            <w:r w:rsidR="007E628F">
              <w:rPr>
                <w:szCs w:val="24"/>
              </w:rPr>
              <w:t>в 59 мин. (время московское) «12</w:t>
            </w:r>
            <w:r w:rsidRPr="00674B02">
              <w:rPr>
                <w:szCs w:val="24"/>
              </w:rPr>
              <w:t xml:space="preserve">» </w:t>
            </w:r>
            <w:r w:rsidR="00CF3F4D">
              <w:rPr>
                <w:szCs w:val="24"/>
              </w:rPr>
              <w:t>ма</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7E628F" w:rsidP="00CF3F4D">
            <w:pPr>
              <w:jc w:val="both"/>
              <w:rPr>
                <w:b/>
                <w:szCs w:val="24"/>
              </w:rPr>
            </w:pPr>
            <w:r>
              <w:rPr>
                <w:b/>
                <w:szCs w:val="24"/>
              </w:rPr>
              <w:t>«16</w:t>
            </w:r>
            <w:r w:rsidR="00D77C86" w:rsidRPr="00D77C86">
              <w:rPr>
                <w:b/>
                <w:szCs w:val="24"/>
              </w:rPr>
              <w:t xml:space="preserve">» </w:t>
            </w:r>
            <w:r w:rsidR="00CF3F4D">
              <w:rPr>
                <w:b/>
                <w:szCs w:val="24"/>
              </w:rPr>
              <w:t>ма</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7E628F">
              <w:rPr>
                <w:b/>
                <w:szCs w:val="24"/>
              </w:rPr>
              <w:t>19</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E628F" w:rsidP="007E628F">
            <w:pPr>
              <w:jc w:val="both"/>
              <w:rPr>
                <w:bCs/>
                <w:szCs w:val="24"/>
              </w:rPr>
            </w:pPr>
            <w:r>
              <w:rPr>
                <w:b/>
                <w:bCs/>
                <w:szCs w:val="24"/>
              </w:rPr>
              <w:t>10 875 777,60</w:t>
            </w:r>
            <w:r w:rsidR="00883BA7">
              <w:rPr>
                <w:b/>
                <w:bCs/>
                <w:szCs w:val="24"/>
              </w:rPr>
              <w:t xml:space="preserve"> </w:t>
            </w:r>
            <w:r w:rsidR="005A44C2" w:rsidRPr="00767BDD">
              <w:rPr>
                <w:bCs/>
                <w:szCs w:val="24"/>
              </w:rPr>
              <w:t>(</w:t>
            </w:r>
            <w:r>
              <w:rPr>
                <w:bCs/>
                <w:szCs w:val="24"/>
              </w:rPr>
              <w:t>Десять миллионов восемьсот семьдесят пять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E628F">
              <w:rPr>
                <w:b/>
                <w:szCs w:val="24"/>
              </w:rPr>
              <w:t>108 757,78</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7E628F">
              <w:rPr>
                <w:b/>
                <w:bCs/>
                <w:szCs w:val="24"/>
              </w:rPr>
              <w:t>2 718 944,40</w:t>
            </w:r>
            <w:r w:rsidR="008C5819">
              <w:rPr>
                <w:b/>
                <w:bCs/>
                <w:szCs w:val="24"/>
              </w:rPr>
              <w:t xml:space="preserve"> </w:t>
            </w:r>
            <w:r w:rsidR="006238A5" w:rsidRPr="00767BDD">
              <w:rPr>
                <w:bCs/>
                <w:szCs w:val="24"/>
              </w:rPr>
              <w:t>(</w:t>
            </w:r>
            <w:r w:rsidR="007E628F">
              <w:rPr>
                <w:bCs/>
                <w:szCs w:val="24"/>
              </w:rPr>
              <w:t>Два миллиона семьсот восемнадцать тысяч девятьсот сорок четыре</w:t>
            </w:r>
            <w:r w:rsidR="001529D6">
              <w:rPr>
                <w:bCs/>
                <w:szCs w:val="24"/>
              </w:rPr>
              <w:t xml:space="preserve"> рубл</w:t>
            </w:r>
            <w:r w:rsidR="007E628F">
              <w:rPr>
                <w:bCs/>
                <w:szCs w:val="24"/>
              </w:rPr>
              <w:t>я</w:t>
            </w:r>
            <w:r w:rsidR="005354CE">
              <w:rPr>
                <w:bCs/>
                <w:szCs w:val="24"/>
              </w:rPr>
              <w:t xml:space="preserve">, </w:t>
            </w:r>
            <w:r w:rsidR="007E628F">
              <w:rPr>
                <w:bCs/>
                <w:szCs w:val="24"/>
              </w:rPr>
              <w:t>4</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15D6-04FD-483F-B387-AFE5BDEB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1890</TotalTime>
  <Pages>19</Pages>
  <Words>6755</Words>
  <Characters>48490</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36</cp:revision>
  <cp:lastPrinted>2021-09-21T07:12:00Z</cp:lastPrinted>
  <dcterms:created xsi:type="dcterms:W3CDTF">2022-03-30T14:31:00Z</dcterms:created>
  <dcterms:modified xsi:type="dcterms:W3CDTF">2022-05-24T07:23:00Z</dcterms:modified>
</cp:coreProperties>
</file>