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CF3F4D">
        <w:rPr>
          <w:b/>
          <w:bCs/>
          <w:szCs w:val="24"/>
        </w:rPr>
        <w:t>18</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F3F4D">
        <w:rPr>
          <w:b/>
          <w:szCs w:val="24"/>
        </w:rPr>
        <w:t>53</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290A37">
              <w:rPr>
                <w:b/>
                <w:szCs w:val="24"/>
              </w:rPr>
              <w:t>5</w:t>
            </w:r>
            <w:r w:rsidR="00CF3F4D">
              <w:rPr>
                <w:b/>
                <w:szCs w:val="24"/>
              </w:rPr>
              <w:t>3</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CF3F4D">
              <w:rPr>
                <w:b/>
              </w:rPr>
              <w:t>1</w:t>
            </w:r>
            <w:r w:rsidR="00290A37">
              <w:rPr>
                <w:b/>
              </w:rPr>
              <w:t>9</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F3F4D">
              <w:rPr>
                <w:b/>
                <w:szCs w:val="24"/>
              </w:rPr>
              <w:t>11</w:t>
            </w:r>
            <w:r w:rsidR="00B3167B" w:rsidRPr="00C90501">
              <w:rPr>
                <w:b/>
                <w:szCs w:val="24"/>
              </w:rPr>
              <w:t xml:space="preserve">» </w:t>
            </w:r>
            <w:r w:rsidR="00CF3F4D">
              <w:rPr>
                <w:b/>
                <w:szCs w:val="24"/>
              </w:rPr>
              <w:t>ма</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CF3F4D">
              <w:rPr>
                <w:szCs w:val="24"/>
              </w:rPr>
              <w:t>20</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CF3F4D">
              <w:rPr>
                <w:szCs w:val="24"/>
              </w:rPr>
              <w:t>в 59 мин. (время московское) «06</w:t>
            </w:r>
            <w:r w:rsidRPr="00674B02">
              <w:rPr>
                <w:szCs w:val="24"/>
              </w:rPr>
              <w:t xml:space="preserve">» </w:t>
            </w:r>
            <w:r w:rsidR="00CF3F4D">
              <w:rPr>
                <w:szCs w:val="24"/>
              </w:rPr>
              <w:t>ма</w:t>
            </w:r>
            <w:r>
              <w:rPr>
                <w:szCs w:val="24"/>
              </w:rPr>
              <w:t>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F3F4D" w:rsidP="00CF3F4D">
            <w:pPr>
              <w:jc w:val="both"/>
              <w:rPr>
                <w:b/>
                <w:szCs w:val="24"/>
              </w:rPr>
            </w:pPr>
            <w:r>
              <w:rPr>
                <w:b/>
                <w:szCs w:val="24"/>
              </w:rPr>
              <w:lastRenderedPageBreak/>
              <w:t>«11</w:t>
            </w:r>
            <w:r w:rsidR="00D77C86" w:rsidRPr="00D77C86">
              <w:rPr>
                <w:b/>
                <w:szCs w:val="24"/>
              </w:rPr>
              <w:t xml:space="preserve">» </w:t>
            </w:r>
            <w:r>
              <w:rPr>
                <w:b/>
                <w:szCs w:val="24"/>
              </w:rPr>
              <w:t>ма</w:t>
            </w:r>
            <w:r w:rsidR="00D77C86" w:rsidRPr="00D77C86">
              <w:rPr>
                <w:b/>
                <w:szCs w:val="24"/>
              </w:rPr>
              <w:t>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CF3F4D">
              <w:rPr>
                <w:b/>
                <w:szCs w:val="24"/>
              </w:rPr>
              <w:t>16</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9395D" w:rsidRDefault="001529D6" w:rsidP="001529D6">
            <w:pPr>
              <w:jc w:val="both"/>
              <w:rPr>
                <w:bCs/>
                <w:szCs w:val="24"/>
              </w:rPr>
            </w:pPr>
            <w:r>
              <w:rPr>
                <w:b/>
                <w:bCs/>
                <w:szCs w:val="24"/>
              </w:rPr>
              <w:t>11 593 437,60</w:t>
            </w:r>
            <w:r w:rsidR="00883BA7">
              <w:rPr>
                <w:b/>
                <w:bCs/>
                <w:szCs w:val="24"/>
              </w:rPr>
              <w:t xml:space="preserve"> </w:t>
            </w:r>
            <w:r w:rsidR="005A44C2" w:rsidRPr="00767BDD">
              <w:rPr>
                <w:bCs/>
                <w:szCs w:val="24"/>
              </w:rPr>
              <w:t>(</w:t>
            </w:r>
            <w:r>
              <w:rPr>
                <w:bCs/>
                <w:szCs w:val="24"/>
              </w:rPr>
              <w:t>Одиннадцать миллионов пятьсот девяносто три тысячи четыреста тридцать семь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529D6">
              <w:rPr>
                <w:b/>
                <w:szCs w:val="24"/>
              </w:rPr>
              <w:t>115 934,38</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1529D6">
              <w:rPr>
                <w:b/>
                <w:bCs/>
                <w:szCs w:val="24"/>
              </w:rPr>
              <w:t>2 898 359,40</w:t>
            </w:r>
            <w:r w:rsidR="008C5819">
              <w:rPr>
                <w:b/>
                <w:bCs/>
                <w:szCs w:val="24"/>
              </w:rPr>
              <w:t xml:space="preserve"> </w:t>
            </w:r>
            <w:r w:rsidR="006238A5" w:rsidRPr="00767BDD">
              <w:rPr>
                <w:bCs/>
                <w:szCs w:val="24"/>
              </w:rPr>
              <w:t>(</w:t>
            </w:r>
            <w:r w:rsidR="0079395D">
              <w:rPr>
                <w:bCs/>
                <w:szCs w:val="24"/>
              </w:rPr>
              <w:t xml:space="preserve">Два миллиона </w:t>
            </w:r>
            <w:r w:rsidR="001529D6">
              <w:rPr>
                <w:bCs/>
                <w:szCs w:val="24"/>
              </w:rPr>
              <w:t>восемьсот девяносто восемь тысяч триста пятьдесят девять рублей</w:t>
            </w:r>
            <w:r w:rsidR="005354CE">
              <w:rPr>
                <w:bCs/>
                <w:szCs w:val="24"/>
              </w:rPr>
              <w:t xml:space="preserve">, </w:t>
            </w:r>
            <w:r w:rsidR="001529D6">
              <w:rPr>
                <w:bCs/>
                <w:szCs w:val="24"/>
              </w:rPr>
              <w:t>4</w:t>
            </w:r>
            <w:r w:rsidR="00F00C5D">
              <w:rPr>
                <w:bCs/>
                <w:szCs w:val="24"/>
              </w:rPr>
              <w:t>0</w:t>
            </w:r>
            <w:r w:rsidR="00B32F5B">
              <w:rPr>
                <w:bCs/>
                <w:szCs w:val="24"/>
              </w:rPr>
              <w:t xml:space="preserve"> </w:t>
            </w:r>
            <w:r w:rsidR="001916C5">
              <w:rPr>
                <w:bCs/>
                <w:szCs w:val="24"/>
              </w:rPr>
              <w:t>коп</w:t>
            </w:r>
            <w:bookmarkStart w:id="25" w:name="_GoBack"/>
            <w:bookmarkEnd w:id="25"/>
            <w:r w:rsidR="001916C5">
              <w:rPr>
                <w:bCs/>
                <w:szCs w:val="24"/>
              </w:rPr>
              <w:t>.</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3EF3-7DBB-40D7-B62E-C51030E7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386</TotalTime>
  <Pages>20</Pages>
  <Words>6875</Words>
  <Characters>49128</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32</cp:revision>
  <cp:lastPrinted>2021-09-21T07:12:00Z</cp:lastPrinted>
  <dcterms:created xsi:type="dcterms:W3CDTF">2022-03-30T14:31:00Z</dcterms:created>
  <dcterms:modified xsi:type="dcterms:W3CDTF">2022-04-18T08:41:00Z</dcterms:modified>
</cp:coreProperties>
</file>