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ED71D7">
        <w:rPr>
          <w:b/>
          <w:szCs w:val="24"/>
        </w:rPr>
        <w:t>32</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91D8A">
            <w:pPr>
              <w:widowControl w:val="0"/>
              <w:autoSpaceDE w:val="0"/>
              <w:autoSpaceDN w:val="0"/>
              <w:adjustRightInd w:val="0"/>
              <w:jc w:val="both"/>
              <w:rPr>
                <w:szCs w:val="24"/>
              </w:rPr>
            </w:pPr>
            <w:r w:rsidRPr="00767BDD">
              <w:rPr>
                <w:b/>
                <w:szCs w:val="24"/>
              </w:rPr>
              <w:t>№</w:t>
            </w:r>
            <w:r w:rsidRPr="00767BDD">
              <w:rPr>
                <w:szCs w:val="24"/>
              </w:rPr>
              <w:t xml:space="preserve"> </w:t>
            </w:r>
            <w:r w:rsidR="00740F71">
              <w:rPr>
                <w:szCs w:val="24"/>
              </w:rPr>
              <w:t>31</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740F71">
            <w:pPr>
              <w:jc w:val="both"/>
              <w:rPr>
                <w:szCs w:val="24"/>
              </w:rPr>
            </w:pPr>
            <w:r>
              <w:rPr>
                <w:bCs/>
                <w:szCs w:val="24"/>
              </w:rPr>
              <w:t xml:space="preserve">в течении </w:t>
            </w:r>
            <w:r>
              <w:rPr>
                <w:b/>
                <w:bCs/>
                <w:szCs w:val="24"/>
              </w:rPr>
              <w:t>1</w:t>
            </w:r>
            <w:r w:rsidR="00740F71">
              <w:rPr>
                <w:b/>
                <w:bCs/>
                <w:szCs w:val="24"/>
              </w:rPr>
              <w:t>5</w:t>
            </w:r>
            <w:r>
              <w:rPr>
                <w:b/>
                <w:bCs/>
                <w:szCs w:val="24"/>
              </w:rPr>
              <w:t xml:space="preserve">0 (сто </w:t>
            </w:r>
            <w:r w:rsidR="00740F71">
              <w:rPr>
                <w:b/>
                <w:bCs/>
                <w:szCs w:val="24"/>
              </w:rPr>
              <w:t>пятьдесят</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740F71" w:rsidP="00ED71D7">
            <w:pPr>
              <w:jc w:val="both"/>
              <w:rPr>
                <w:szCs w:val="24"/>
              </w:rPr>
            </w:pPr>
            <w:r>
              <w:rPr>
                <w:b/>
                <w:bCs/>
                <w:szCs w:val="24"/>
              </w:rPr>
              <w:t>20</w:t>
            </w:r>
            <w:r w:rsidR="00ED71D7">
              <w:rPr>
                <w:b/>
                <w:bCs/>
                <w:szCs w:val="24"/>
              </w:rPr>
              <w:t> 769 152,40</w:t>
            </w:r>
            <w:r w:rsidR="00782D30" w:rsidRPr="00782D30">
              <w:rPr>
                <w:b/>
                <w:bCs/>
                <w:szCs w:val="24"/>
              </w:rPr>
              <w:t xml:space="preserve"> </w:t>
            </w:r>
            <w:r w:rsidR="005A44C2" w:rsidRPr="00767BDD">
              <w:rPr>
                <w:bCs/>
                <w:szCs w:val="24"/>
              </w:rPr>
              <w:t>(</w:t>
            </w:r>
            <w:r>
              <w:rPr>
                <w:bCs/>
                <w:szCs w:val="24"/>
              </w:rPr>
              <w:t xml:space="preserve">Двадцать миллионов </w:t>
            </w:r>
            <w:r w:rsidR="00ED71D7">
              <w:rPr>
                <w:bCs/>
                <w:szCs w:val="24"/>
              </w:rPr>
              <w:t>семьсот шестьдесят девять тысяч сто пятьдесят два</w:t>
            </w:r>
            <w:r w:rsidR="00646BA8">
              <w:rPr>
                <w:bCs/>
                <w:szCs w:val="24"/>
              </w:rPr>
              <w:t>)</w:t>
            </w:r>
            <w:r w:rsidR="0099428C">
              <w:rPr>
                <w:bCs/>
                <w:szCs w:val="24"/>
              </w:rPr>
              <w:t xml:space="preserve"> </w:t>
            </w:r>
            <w:r w:rsidR="00C4498C">
              <w:rPr>
                <w:bCs/>
                <w:szCs w:val="24"/>
              </w:rPr>
              <w:t>рубл</w:t>
            </w:r>
            <w:r w:rsidR="00ED71D7">
              <w:rPr>
                <w:bCs/>
                <w:szCs w:val="24"/>
              </w:rPr>
              <w:t>я</w:t>
            </w:r>
            <w:r w:rsidR="005354CE">
              <w:rPr>
                <w:bCs/>
                <w:szCs w:val="24"/>
              </w:rPr>
              <w:t xml:space="preserve"> </w:t>
            </w:r>
            <w:r w:rsidR="00ED71D7">
              <w:rPr>
                <w:bCs/>
                <w:szCs w:val="24"/>
              </w:rPr>
              <w:t>4</w:t>
            </w:r>
            <w:r w:rsidR="0099428C" w:rsidRPr="0099428C">
              <w:rPr>
                <w:bCs/>
                <w:szCs w:val="24"/>
              </w:rPr>
              <w:t>0 (</w:t>
            </w:r>
            <w:r w:rsidR="00ED71D7">
              <w:rPr>
                <w:bCs/>
                <w:szCs w:val="24"/>
              </w:rPr>
              <w:t>сорок</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D71D7">
              <w:rPr>
                <w:b/>
                <w:szCs w:val="24"/>
              </w:rPr>
              <w:t>207 691,52</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ED71D7">
              <w:rPr>
                <w:b/>
                <w:bCs/>
                <w:szCs w:val="24"/>
              </w:rPr>
              <w:t>5 192 288,10</w:t>
            </w:r>
            <w:r w:rsidR="008C5819">
              <w:rPr>
                <w:b/>
                <w:bCs/>
                <w:szCs w:val="24"/>
              </w:rPr>
              <w:t xml:space="preserve"> </w:t>
            </w:r>
            <w:r w:rsidR="006238A5" w:rsidRPr="00767BDD">
              <w:rPr>
                <w:bCs/>
                <w:szCs w:val="24"/>
              </w:rPr>
              <w:t>(</w:t>
            </w:r>
            <w:r w:rsidR="00740F71">
              <w:rPr>
                <w:bCs/>
                <w:szCs w:val="24"/>
              </w:rPr>
              <w:t xml:space="preserve">Пять миллионов </w:t>
            </w:r>
            <w:r w:rsidR="00ED71D7">
              <w:rPr>
                <w:bCs/>
                <w:szCs w:val="24"/>
              </w:rPr>
              <w:t>сто девяносто две тысячи двести восемьдесят восемь</w:t>
            </w:r>
            <w:r w:rsidR="00F00C5D">
              <w:rPr>
                <w:bCs/>
                <w:szCs w:val="24"/>
              </w:rPr>
              <w:t xml:space="preserve"> рублей</w:t>
            </w:r>
            <w:r w:rsidR="005354CE">
              <w:rPr>
                <w:bCs/>
                <w:szCs w:val="24"/>
              </w:rPr>
              <w:t xml:space="preserve">, </w:t>
            </w:r>
            <w:r w:rsidR="00ED71D7">
              <w:rPr>
                <w:bCs/>
                <w:szCs w:val="24"/>
              </w:rPr>
              <w:t>1</w:t>
            </w:r>
            <w:bookmarkStart w:id="25" w:name="_GoBack"/>
            <w:bookmarkEnd w:id="25"/>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221E-6B98-4E9F-91FA-6E96A5E7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31</TotalTime>
  <Pages>20</Pages>
  <Words>6875</Words>
  <Characters>49124</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cp:revision>
  <cp:lastPrinted>2021-09-21T07:12:00Z</cp:lastPrinted>
  <dcterms:created xsi:type="dcterms:W3CDTF">2022-03-30T14:31:00Z</dcterms:created>
  <dcterms:modified xsi:type="dcterms:W3CDTF">2022-03-31T08:45:00Z</dcterms:modified>
</cp:coreProperties>
</file>