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B45920" w:rsidP="003D6150">
      <w:pPr>
        <w:spacing w:after="240" w:line="276" w:lineRule="auto"/>
        <w:ind w:left="426" w:hanging="426"/>
        <w:jc w:val="right"/>
        <w:rPr>
          <w:b/>
          <w:bCs/>
          <w:szCs w:val="24"/>
        </w:rPr>
      </w:pPr>
      <w:r>
        <w:rPr>
          <w:b/>
          <w:bCs/>
          <w:szCs w:val="24"/>
        </w:rPr>
        <w:t>«06</w:t>
      </w:r>
      <w:r w:rsidR="003D6150">
        <w:rPr>
          <w:b/>
          <w:bCs/>
          <w:szCs w:val="24"/>
        </w:rPr>
        <w:t xml:space="preserve">» </w:t>
      </w:r>
      <w:r>
        <w:rPr>
          <w:b/>
          <w:bCs/>
          <w:szCs w:val="24"/>
        </w:rPr>
        <w:t>июн</w:t>
      </w:r>
      <w:r w:rsidR="003D6150">
        <w:rPr>
          <w:b/>
          <w:bCs/>
          <w:szCs w:val="24"/>
        </w:rPr>
        <w:t>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B6CAC">
        <w:rPr>
          <w:b/>
          <w:szCs w:val="24"/>
        </w:rPr>
        <w:t>67</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DB6CAC">
              <w:rPr>
                <w:b/>
                <w:szCs w:val="24"/>
              </w:rPr>
              <w:t>67</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B45920">
              <w:rPr>
                <w:b/>
              </w:rPr>
              <w:t>07</w:t>
            </w:r>
            <w:r w:rsidR="00B3167B">
              <w:rPr>
                <w:b/>
              </w:rPr>
              <w:t xml:space="preserve">» </w:t>
            </w:r>
            <w:r w:rsidR="00B45920">
              <w:rPr>
                <w:b/>
              </w:rPr>
              <w:t>июн</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45920">
              <w:rPr>
                <w:b/>
                <w:szCs w:val="24"/>
              </w:rPr>
              <w:t>27</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B45920">
            <w:pPr>
              <w:spacing w:line="259" w:lineRule="auto"/>
              <w:contextualSpacing/>
              <w:jc w:val="both"/>
              <w:rPr>
                <w:szCs w:val="24"/>
              </w:rPr>
            </w:pPr>
            <w:r w:rsidRPr="00674B02">
              <w:rPr>
                <w:szCs w:val="24"/>
              </w:rPr>
              <w:t>с 09 часов 00 мин. (время московское) «</w:t>
            </w:r>
            <w:r w:rsidR="00B45920">
              <w:rPr>
                <w:szCs w:val="24"/>
              </w:rPr>
              <w:t>07</w:t>
            </w:r>
            <w:r w:rsidRPr="00674B02">
              <w:rPr>
                <w:szCs w:val="24"/>
              </w:rPr>
              <w:t xml:space="preserve">» </w:t>
            </w:r>
            <w:r w:rsidR="00B45920">
              <w:rPr>
                <w:szCs w:val="24"/>
              </w:rPr>
              <w:t>июн</w:t>
            </w:r>
            <w:r w:rsidR="00D35F94">
              <w:rPr>
                <w:szCs w:val="24"/>
              </w:rPr>
              <w:t>я</w:t>
            </w:r>
            <w:r w:rsidRPr="00674B02">
              <w:rPr>
                <w:szCs w:val="24"/>
              </w:rPr>
              <w:t xml:space="preserve"> 2022 года до 23 час</w:t>
            </w:r>
            <w:r w:rsidR="00D77C86">
              <w:rPr>
                <w:szCs w:val="24"/>
              </w:rPr>
              <w:t>о</w:t>
            </w:r>
            <w:r w:rsidR="00B45920">
              <w:rPr>
                <w:szCs w:val="24"/>
              </w:rPr>
              <w:t>в 59 мин. (время московское) «22</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45920" w:rsidP="00861207">
            <w:pPr>
              <w:jc w:val="both"/>
              <w:rPr>
                <w:b/>
                <w:szCs w:val="24"/>
              </w:rPr>
            </w:pPr>
            <w:r>
              <w:rPr>
                <w:b/>
                <w:szCs w:val="24"/>
              </w:rPr>
              <w:t>«27</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B45920">
              <w:rPr>
                <w:b/>
                <w:szCs w:val="24"/>
              </w:rPr>
              <w:t>30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45920" w:rsidP="00B45920">
            <w:pPr>
              <w:jc w:val="both"/>
              <w:rPr>
                <w:bCs/>
                <w:szCs w:val="24"/>
              </w:rPr>
            </w:pPr>
            <w:r>
              <w:rPr>
                <w:b/>
                <w:bCs/>
                <w:szCs w:val="24"/>
              </w:rPr>
              <w:t>6 740 193,60</w:t>
            </w:r>
            <w:r w:rsidR="00883BA7">
              <w:rPr>
                <w:b/>
                <w:bCs/>
                <w:szCs w:val="24"/>
              </w:rPr>
              <w:t xml:space="preserve"> </w:t>
            </w:r>
            <w:r w:rsidR="005A44C2" w:rsidRPr="00767BDD">
              <w:rPr>
                <w:bCs/>
                <w:szCs w:val="24"/>
              </w:rPr>
              <w:t>(</w:t>
            </w:r>
            <w:r>
              <w:rPr>
                <w:bCs/>
                <w:szCs w:val="24"/>
              </w:rPr>
              <w:t>Шесть миллионов семьсот сорок тысяч сто девяносто три</w:t>
            </w:r>
            <w:r w:rsidR="00646BA8">
              <w:rPr>
                <w:bCs/>
                <w:szCs w:val="24"/>
              </w:rPr>
              <w:t>)</w:t>
            </w:r>
            <w:r w:rsidR="0099428C">
              <w:rPr>
                <w:bCs/>
                <w:szCs w:val="24"/>
              </w:rPr>
              <w:t xml:space="preserve"> </w:t>
            </w:r>
            <w:r w:rsidR="00C4498C">
              <w:rPr>
                <w:bCs/>
                <w:szCs w:val="24"/>
              </w:rPr>
              <w:t>рубл</w:t>
            </w:r>
            <w:r w:rsidR="007F70CD">
              <w:rPr>
                <w:bCs/>
                <w:szCs w:val="24"/>
              </w:rPr>
              <w:t>я</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45920">
              <w:rPr>
                <w:b/>
                <w:szCs w:val="24"/>
              </w:rPr>
              <w:t>67 401,94</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B45920">
              <w:rPr>
                <w:b/>
                <w:bCs/>
                <w:szCs w:val="24"/>
              </w:rPr>
              <w:t>1 685 048,40</w:t>
            </w:r>
            <w:r w:rsidR="008C5819">
              <w:rPr>
                <w:b/>
                <w:bCs/>
                <w:szCs w:val="24"/>
              </w:rPr>
              <w:t xml:space="preserve"> </w:t>
            </w:r>
            <w:r w:rsidR="006238A5" w:rsidRPr="00767BDD">
              <w:rPr>
                <w:bCs/>
                <w:szCs w:val="24"/>
              </w:rPr>
              <w:t>(</w:t>
            </w:r>
            <w:r w:rsidR="00B45920">
              <w:rPr>
                <w:bCs/>
                <w:szCs w:val="24"/>
              </w:rPr>
              <w:t>Один миллион шестьсот восемьдесят пять тысяч сорок восемь рублей</w:t>
            </w:r>
            <w:r w:rsidR="005354CE">
              <w:rPr>
                <w:bCs/>
                <w:szCs w:val="24"/>
              </w:rPr>
              <w:t xml:space="preserve">, </w:t>
            </w:r>
            <w:r w:rsidR="00F71257">
              <w:rPr>
                <w:bCs/>
                <w:szCs w:val="24"/>
              </w:rPr>
              <w:t>4</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bookmarkStart w:id="24" w:name="_GoBack"/>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bookmarkEnd w:id="24"/>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4CC7-16ED-4D4D-A13A-E60A06DD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1945</TotalTime>
  <Pages>19</Pages>
  <Words>6759</Words>
  <Characters>48495</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42</cp:revision>
  <cp:lastPrinted>2021-09-21T07:12:00Z</cp:lastPrinted>
  <dcterms:created xsi:type="dcterms:W3CDTF">2022-03-30T14:31:00Z</dcterms:created>
  <dcterms:modified xsi:type="dcterms:W3CDTF">2022-06-06T07:50:00Z</dcterms:modified>
</cp:coreProperties>
</file>