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C91D8A">
        <w:rPr>
          <w:b/>
          <w:bCs/>
          <w:szCs w:val="24"/>
        </w:rPr>
        <w:t>1</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DE126E">
        <w:rPr>
          <w:b/>
          <w:szCs w:val="24"/>
        </w:rPr>
        <w:t>40</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62E2F">
            <w:pPr>
              <w:widowControl w:val="0"/>
              <w:autoSpaceDE w:val="0"/>
              <w:autoSpaceDN w:val="0"/>
              <w:adjustRightInd w:val="0"/>
              <w:jc w:val="both"/>
              <w:rPr>
                <w:szCs w:val="24"/>
              </w:rPr>
            </w:pPr>
            <w:r w:rsidRPr="00767BDD">
              <w:rPr>
                <w:b/>
                <w:szCs w:val="24"/>
              </w:rPr>
              <w:t>№</w:t>
            </w:r>
            <w:r w:rsidRPr="00767BDD">
              <w:rPr>
                <w:szCs w:val="24"/>
              </w:rPr>
              <w:t xml:space="preserve"> </w:t>
            </w:r>
            <w:r w:rsidR="00DE126E">
              <w:rPr>
                <w:b/>
                <w:szCs w:val="24"/>
              </w:rPr>
              <w:t>40</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925A20">
              <w:rPr>
                <w:b/>
              </w:rPr>
              <w:t>2</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925A20">
              <w:rPr>
                <w:b/>
                <w:szCs w:val="24"/>
              </w:rPr>
              <w:t>22</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C91D8A">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925A20">
              <w:rPr>
                <w:szCs w:val="24"/>
              </w:rPr>
              <w:t>9</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925A20" w:rsidP="000D7C90">
            <w:pPr>
              <w:jc w:val="both"/>
              <w:rPr>
                <w:b/>
                <w:szCs w:val="24"/>
              </w:rPr>
            </w:pPr>
            <w:r>
              <w:rPr>
                <w:b/>
                <w:szCs w:val="24"/>
              </w:rPr>
              <w:lastRenderedPageBreak/>
              <w:t>«25</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925A20">
              <w:rPr>
                <w:b/>
                <w:szCs w:val="24"/>
              </w:rPr>
              <w:t>28</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DE126E">
            <w:pPr>
              <w:jc w:val="both"/>
              <w:rPr>
                <w:szCs w:val="24"/>
              </w:rPr>
            </w:pPr>
            <w:r>
              <w:rPr>
                <w:bCs/>
                <w:szCs w:val="24"/>
              </w:rPr>
              <w:t xml:space="preserve">в течении </w:t>
            </w:r>
            <w:r>
              <w:rPr>
                <w:b/>
                <w:bCs/>
                <w:szCs w:val="24"/>
              </w:rPr>
              <w:t>1</w:t>
            </w:r>
            <w:r w:rsidR="00DE126E">
              <w:rPr>
                <w:b/>
                <w:bCs/>
                <w:szCs w:val="24"/>
              </w:rPr>
              <w:t>5</w:t>
            </w:r>
            <w:r>
              <w:rPr>
                <w:b/>
                <w:bCs/>
                <w:szCs w:val="24"/>
              </w:rPr>
              <w:t xml:space="preserve">0 (сто </w:t>
            </w:r>
            <w:r w:rsidR="00DE126E">
              <w:rPr>
                <w:b/>
                <w:bCs/>
                <w:szCs w:val="24"/>
              </w:rPr>
              <w:t>пятьдесят</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E126E" w:rsidP="00DE126E">
            <w:pPr>
              <w:jc w:val="both"/>
              <w:rPr>
                <w:szCs w:val="24"/>
              </w:rPr>
            </w:pPr>
            <w:r>
              <w:rPr>
                <w:b/>
                <w:bCs/>
                <w:szCs w:val="24"/>
              </w:rPr>
              <w:t>4 466 156,40</w:t>
            </w:r>
            <w:r w:rsidR="0050713F">
              <w:rPr>
                <w:b/>
                <w:bCs/>
                <w:szCs w:val="24"/>
              </w:rPr>
              <w:t xml:space="preserve"> </w:t>
            </w:r>
            <w:r w:rsidR="005A44C2" w:rsidRPr="00767BDD">
              <w:rPr>
                <w:bCs/>
                <w:szCs w:val="24"/>
              </w:rPr>
              <w:t>(</w:t>
            </w:r>
            <w:r>
              <w:rPr>
                <w:bCs/>
                <w:szCs w:val="24"/>
              </w:rPr>
              <w:t>Четыре миллиона четыреста шестьдесят шесть тысяч сто пятьдесят шесть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4</w:t>
            </w:r>
            <w:r w:rsidR="0099428C" w:rsidRPr="0099428C">
              <w:rPr>
                <w:bCs/>
                <w:szCs w:val="24"/>
              </w:rPr>
              <w:t>0 (</w:t>
            </w:r>
            <w:r>
              <w:rPr>
                <w:bCs/>
                <w:szCs w:val="24"/>
              </w:rPr>
              <w:t>сорок</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E126E">
              <w:rPr>
                <w:b/>
                <w:szCs w:val="24"/>
              </w:rPr>
              <w:t>44 661,56</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E126E">
              <w:rPr>
                <w:b/>
                <w:bCs/>
                <w:szCs w:val="24"/>
              </w:rPr>
              <w:t>1 116 539,10</w:t>
            </w:r>
            <w:r w:rsidR="008C5819">
              <w:rPr>
                <w:b/>
                <w:bCs/>
                <w:szCs w:val="24"/>
              </w:rPr>
              <w:t xml:space="preserve"> </w:t>
            </w:r>
            <w:r w:rsidR="006238A5" w:rsidRPr="00767BDD">
              <w:rPr>
                <w:bCs/>
                <w:szCs w:val="24"/>
              </w:rPr>
              <w:t>(</w:t>
            </w:r>
            <w:r w:rsidR="00DE126E">
              <w:rPr>
                <w:bCs/>
                <w:szCs w:val="24"/>
              </w:rPr>
              <w:t>Один миллион сто шестнадцать тысяч пятьсот тридцать девять</w:t>
            </w:r>
            <w:r w:rsidR="00024FD0">
              <w:rPr>
                <w:bCs/>
                <w:szCs w:val="24"/>
              </w:rPr>
              <w:t xml:space="preserve"> рубл</w:t>
            </w:r>
            <w:r w:rsidR="00925A20">
              <w:rPr>
                <w:bCs/>
                <w:szCs w:val="24"/>
              </w:rPr>
              <w:t>ей</w:t>
            </w:r>
            <w:r w:rsidR="005354CE">
              <w:rPr>
                <w:bCs/>
                <w:szCs w:val="24"/>
              </w:rPr>
              <w:t xml:space="preserve">, </w:t>
            </w:r>
            <w:r w:rsidR="00DE126E">
              <w:rPr>
                <w:bCs/>
                <w:szCs w:val="24"/>
              </w:rPr>
              <w:t>1</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w:t>
            </w:r>
            <w:bookmarkStart w:id="25" w:name="_GoBack"/>
            <w:bookmarkEnd w:id="25"/>
            <w:r w:rsidRPr="00767BDD">
              <w:rPr>
                <w:szCs w:val="24"/>
              </w:rPr>
              <w:t xml:space="preserve">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3542-7777-4FFF-9730-F462278E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128</TotalTime>
  <Pages>20</Pages>
  <Words>6874</Words>
  <Characters>49118</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17</cp:revision>
  <cp:lastPrinted>2021-09-21T07:12:00Z</cp:lastPrinted>
  <dcterms:created xsi:type="dcterms:W3CDTF">2022-03-30T14:31:00Z</dcterms:created>
  <dcterms:modified xsi:type="dcterms:W3CDTF">2022-04-01T12:18:00Z</dcterms:modified>
</cp:coreProperties>
</file>