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8835C2" w:rsidP="003D6150">
      <w:pPr>
        <w:spacing w:after="240" w:line="276" w:lineRule="auto"/>
        <w:ind w:left="426" w:hanging="426"/>
        <w:jc w:val="right"/>
        <w:rPr>
          <w:b/>
          <w:bCs/>
          <w:szCs w:val="24"/>
        </w:rPr>
      </w:pPr>
      <w:r>
        <w:rPr>
          <w:b/>
          <w:bCs/>
          <w:szCs w:val="24"/>
        </w:rPr>
        <w:t>«10</w:t>
      </w:r>
      <w:r w:rsidR="003D6150">
        <w:rPr>
          <w:b/>
          <w:bCs/>
          <w:szCs w:val="24"/>
        </w:rPr>
        <w:t xml:space="preserve">» </w:t>
      </w:r>
      <w:r w:rsidR="009B4FFD">
        <w:rPr>
          <w:b/>
          <w:bCs/>
          <w:szCs w:val="24"/>
        </w:rPr>
        <w:t>августа</w:t>
      </w:r>
      <w:r w:rsidR="003D6150">
        <w:rPr>
          <w:b/>
          <w:bCs/>
          <w:szCs w:val="24"/>
        </w:rPr>
        <w:t xml:space="preserve"> 2022г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bookmarkStart w:id="1" w:name="_GoBack"/>
      <w:bookmarkEnd w:id="1"/>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2" w:name="aNumDoA"/>
      <w:bookmarkEnd w:id="2"/>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9B4FFD">
        <w:rPr>
          <w:b/>
          <w:szCs w:val="24"/>
        </w:rPr>
        <w:t>86</w:t>
      </w:r>
      <w:r w:rsidR="00B3167B" w:rsidRPr="004F51B5">
        <w:rPr>
          <w:b/>
          <w:szCs w:val="24"/>
        </w:rPr>
        <w:t>-ЭА/22-кр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0D7C90">
        <w:rPr>
          <w:b/>
          <w:szCs w:val="24"/>
        </w:rPr>
        <w:t>2</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3"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3"/>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4"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4"/>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5"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5"/>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6"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6"/>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7"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7"/>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8" w:name="_Ref460788961"/>
      <w:r w:rsidRPr="00767BDD">
        <w:rPr>
          <w:szCs w:val="24"/>
          <w:lang w:eastAsia="en-US"/>
        </w:rPr>
        <w:t>Заявка на участие в электронном аукционе должна содержать:</w:t>
      </w:r>
      <w:bookmarkEnd w:id="8"/>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1"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1"/>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2"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2"/>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3"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3"/>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5"/>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6"/>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7"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7"/>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8"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8"/>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9"/>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0"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20"/>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1"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1E00E9">
        <w:rPr>
          <w:szCs w:val="24"/>
        </w:rPr>
        <w:t>12</w:t>
      </w:r>
      <w:r w:rsidR="006A6BA8" w:rsidRPr="00767BDD">
        <w:rPr>
          <w:szCs w:val="24"/>
        </w:rPr>
        <w:t>0 (</w:t>
      </w:r>
      <w:r w:rsidR="001E00E9">
        <w:rPr>
          <w:szCs w:val="24"/>
        </w:rPr>
        <w:t>сто двадцать</w:t>
      </w:r>
      <w:r w:rsidR="006A6BA8" w:rsidRPr="00767BDD">
        <w:rPr>
          <w:szCs w:val="24"/>
        </w:rPr>
        <w:t>)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CF3F4D">
            <w:pPr>
              <w:widowControl w:val="0"/>
              <w:autoSpaceDE w:val="0"/>
              <w:autoSpaceDN w:val="0"/>
              <w:adjustRightInd w:val="0"/>
              <w:jc w:val="both"/>
              <w:rPr>
                <w:szCs w:val="24"/>
              </w:rPr>
            </w:pPr>
            <w:r w:rsidRPr="00767BDD">
              <w:rPr>
                <w:b/>
                <w:szCs w:val="24"/>
              </w:rPr>
              <w:t>№</w:t>
            </w:r>
            <w:r w:rsidRPr="00767BDD">
              <w:rPr>
                <w:szCs w:val="24"/>
              </w:rPr>
              <w:t xml:space="preserve"> </w:t>
            </w:r>
            <w:r w:rsidR="009B4FFD">
              <w:rPr>
                <w:b/>
                <w:szCs w:val="24"/>
              </w:rPr>
              <w:t>86</w:t>
            </w:r>
            <w:r w:rsidR="00882890">
              <w:rPr>
                <w:b/>
                <w:szCs w:val="24"/>
              </w:rPr>
              <w:t>-ЭА/</w:t>
            </w:r>
            <w:r w:rsidR="00B2305F">
              <w:rPr>
                <w:b/>
                <w:szCs w:val="24"/>
              </w:rPr>
              <w:t>2</w:t>
            </w:r>
            <w:r w:rsidR="000D7C90">
              <w:rPr>
                <w:b/>
                <w:szCs w:val="24"/>
              </w:rPr>
              <w:t>2</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lastRenderedPageBreak/>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w:t>
            </w:r>
            <w:r w:rsidR="00826362">
              <w:rPr>
                <w:b/>
              </w:rPr>
              <w:t>11</w:t>
            </w:r>
            <w:r w:rsidR="00B3167B">
              <w:rPr>
                <w:b/>
              </w:rPr>
              <w:t xml:space="preserve">» </w:t>
            </w:r>
            <w:r w:rsidR="00826362">
              <w:rPr>
                <w:b/>
              </w:rPr>
              <w:t>августа</w:t>
            </w:r>
            <w:r w:rsidR="00B3167B">
              <w:rPr>
                <w:b/>
              </w:rPr>
              <w:t xml:space="preserve"> 2022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7310A0">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826362">
              <w:rPr>
                <w:b/>
                <w:szCs w:val="24"/>
              </w:rPr>
              <w:t>18</w:t>
            </w:r>
            <w:r w:rsidR="00B3167B" w:rsidRPr="00C90501">
              <w:rPr>
                <w:b/>
                <w:szCs w:val="24"/>
              </w:rPr>
              <w:t xml:space="preserve">» </w:t>
            </w:r>
            <w:r w:rsidR="007310A0">
              <w:rPr>
                <w:b/>
                <w:szCs w:val="24"/>
              </w:rPr>
              <w:t xml:space="preserve">августа </w:t>
            </w:r>
            <w:r w:rsidR="00B3167B" w:rsidRPr="00C90501">
              <w:rPr>
                <w:b/>
                <w:szCs w:val="24"/>
              </w:rPr>
              <w:t>2022 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826362">
            <w:pPr>
              <w:spacing w:line="259" w:lineRule="auto"/>
              <w:contextualSpacing/>
              <w:jc w:val="both"/>
              <w:rPr>
                <w:szCs w:val="24"/>
              </w:rPr>
            </w:pPr>
            <w:r w:rsidRPr="00674B02">
              <w:rPr>
                <w:szCs w:val="24"/>
              </w:rPr>
              <w:t>с 09 часов 00 мин. (время московское) «</w:t>
            </w:r>
            <w:r w:rsidR="00826362">
              <w:rPr>
                <w:szCs w:val="24"/>
              </w:rPr>
              <w:t>11</w:t>
            </w:r>
            <w:r w:rsidRPr="00674B02">
              <w:rPr>
                <w:szCs w:val="24"/>
              </w:rPr>
              <w:t xml:space="preserve">» </w:t>
            </w:r>
            <w:r w:rsidR="00826362">
              <w:rPr>
                <w:szCs w:val="24"/>
              </w:rPr>
              <w:t>августа</w:t>
            </w:r>
            <w:r w:rsidRPr="00674B02">
              <w:rPr>
                <w:szCs w:val="24"/>
              </w:rPr>
              <w:t xml:space="preserve"> 2022 года до 23 час</w:t>
            </w:r>
            <w:r w:rsidR="00D77C86">
              <w:rPr>
                <w:szCs w:val="24"/>
              </w:rPr>
              <w:t>о</w:t>
            </w:r>
            <w:r w:rsidR="00A7735A">
              <w:rPr>
                <w:szCs w:val="24"/>
              </w:rPr>
              <w:t>в 59 мин. (время московское) «</w:t>
            </w:r>
            <w:r w:rsidR="00826362">
              <w:rPr>
                <w:szCs w:val="24"/>
              </w:rPr>
              <w:t>16</w:t>
            </w:r>
            <w:r w:rsidRPr="00674B02">
              <w:rPr>
                <w:szCs w:val="24"/>
              </w:rPr>
              <w:t xml:space="preserve">» </w:t>
            </w:r>
            <w:r w:rsidR="007310A0">
              <w:rPr>
                <w:szCs w:val="24"/>
              </w:rPr>
              <w:t>августа</w:t>
            </w:r>
            <w:r w:rsidRPr="00674B02">
              <w:rPr>
                <w:szCs w:val="24"/>
              </w:rPr>
              <w:t xml:space="preserve"> 2022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A7735A" w:rsidP="007310A0">
            <w:pPr>
              <w:jc w:val="both"/>
              <w:rPr>
                <w:b/>
                <w:szCs w:val="24"/>
              </w:rPr>
            </w:pPr>
            <w:r>
              <w:rPr>
                <w:b/>
                <w:szCs w:val="24"/>
              </w:rPr>
              <w:t>«</w:t>
            </w:r>
            <w:r w:rsidR="00826362">
              <w:rPr>
                <w:b/>
                <w:szCs w:val="24"/>
              </w:rPr>
              <w:t>18</w:t>
            </w:r>
            <w:r w:rsidR="00D77C86" w:rsidRPr="00D77C86">
              <w:rPr>
                <w:b/>
                <w:szCs w:val="24"/>
              </w:rPr>
              <w:t>»</w:t>
            </w:r>
            <w:r w:rsidR="007310A0">
              <w:rPr>
                <w:b/>
                <w:szCs w:val="24"/>
              </w:rPr>
              <w:t xml:space="preserve"> августа</w:t>
            </w:r>
            <w:r w:rsidR="00D77C86" w:rsidRPr="00D77C86">
              <w:rPr>
                <w:b/>
                <w:szCs w:val="24"/>
              </w:rPr>
              <w:t xml:space="preserve"> 2022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B3167B" w:rsidP="007310A0">
            <w:pPr>
              <w:jc w:val="both"/>
              <w:rPr>
                <w:szCs w:val="24"/>
              </w:rPr>
            </w:pPr>
            <w:r w:rsidRPr="00123D51">
              <w:rPr>
                <w:b/>
                <w:szCs w:val="24"/>
              </w:rPr>
              <w:t>«</w:t>
            </w:r>
            <w:r w:rsidR="00826362">
              <w:rPr>
                <w:b/>
                <w:szCs w:val="24"/>
              </w:rPr>
              <w:t>22</w:t>
            </w:r>
            <w:r w:rsidRPr="00123D51">
              <w:rPr>
                <w:b/>
                <w:szCs w:val="24"/>
              </w:rPr>
              <w:t xml:space="preserve">» </w:t>
            </w:r>
            <w:r w:rsidR="007310A0">
              <w:rPr>
                <w:b/>
                <w:szCs w:val="24"/>
              </w:rPr>
              <w:t>августа</w:t>
            </w:r>
            <w:r w:rsidRPr="00123D51">
              <w:rPr>
                <w:b/>
                <w:szCs w:val="24"/>
              </w:rPr>
              <w:t xml:space="preserve"> 2022 года</w:t>
            </w:r>
            <w:r w:rsidRPr="00123D51">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5578A1">
            <w:pPr>
              <w:jc w:val="both"/>
              <w:rPr>
                <w:szCs w:val="24"/>
              </w:rPr>
            </w:pPr>
            <w:r>
              <w:rPr>
                <w:bCs/>
                <w:szCs w:val="24"/>
              </w:rPr>
              <w:t xml:space="preserve">в течении </w:t>
            </w:r>
            <w:r>
              <w:rPr>
                <w:b/>
                <w:bCs/>
                <w:szCs w:val="24"/>
              </w:rPr>
              <w:t>1</w:t>
            </w:r>
            <w:r w:rsidR="005578A1">
              <w:rPr>
                <w:b/>
                <w:bCs/>
                <w:szCs w:val="24"/>
              </w:rPr>
              <w:t>2</w:t>
            </w:r>
            <w:r>
              <w:rPr>
                <w:b/>
                <w:bCs/>
                <w:szCs w:val="24"/>
              </w:rPr>
              <w:t xml:space="preserve">0 (сто </w:t>
            </w:r>
            <w:r w:rsidR="005578A1">
              <w:rPr>
                <w:b/>
                <w:bCs/>
                <w:szCs w:val="24"/>
              </w:rPr>
              <w:t>двадцать</w:t>
            </w:r>
            <w:r>
              <w:rPr>
                <w:b/>
                <w:bCs/>
                <w:szCs w:val="24"/>
              </w:rPr>
              <w:t>)</w:t>
            </w:r>
            <w:r>
              <w:rPr>
                <w:bCs/>
                <w:szCs w:val="24"/>
              </w:rPr>
              <w:t xml:space="preserve"> календарных дней с даты заключения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8835C2" w:rsidP="008835C2">
            <w:pPr>
              <w:jc w:val="both"/>
              <w:rPr>
                <w:bCs/>
                <w:szCs w:val="24"/>
              </w:rPr>
            </w:pPr>
            <w:r>
              <w:rPr>
                <w:b/>
                <w:bCs/>
                <w:szCs w:val="24"/>
              </w:rPr>
              <w:t>26 422 858,80</w:t>
            </w:r>
            <w:r w:rsidR="000724DA" w:rsidRPr="000724DA">
              <w:rPr>
                <w:b/>
                <w:bCs/>
                <w:szCs w:val="24"/>
              </w:rPr>
              <w:t xml:space="preserve"> </w:t>
            </w:r>
            <w:r w:rsidR="000724DA" w:rsidRPr="000724DA">
              <w:rPr>
                <w:bCs/>
                <w:szCs w:val="24"/>
              </w:rPr>
              <w:t>(</w:t>
            </w:r>
            <w:r>
              <w:rPr>
                <w:bCs/>
                <w:szCs w:val="24"/>
              </w:rPr>
              <w:t>Двадцать шесть миллионов четыреста двадцать две тысячи восемьсот пятьдесят восемь) рублей 80 (восемьдесят</w:t>
            </w:r>
            <w:r w:rsidR="000724DA" w:rsidRPr="000724DA">
              <w:rPr>
                <w:bCs/>
                <w:szCs w:val="24"/>
              </w:rPr>
              <w:t>) копеек,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8835C2">
              <w:rPr>
                <w:b/>
                <w:szCs w:val="24"/>
              </w:rPr>
              <w:t>264 228,58</w:t>
            </w:r>
            <w:r w:rsidR="000724DA" w:rsidRPr="000724DA">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8835C2">
              <w:rPr>
                <w:b/>
                <w:bCs/>
                <w:szCs w:val="24"/>
              </w:rPr>
              <w:t>6 605 714,70</w:t>
            </w:r>
            <w:r w:rsidR="000724DA" w:rsidRPr="000724DA">
              <w:rPr>
                <w:b/>
                <w:bCs/>
                <w:szCs w:val="24"/>
              </w:rPr>
              <w:t xml:space="preserve"> </w:t>
            </w:r>
            <w:r w:rsidR="000724DA" w:rsidRPr="000724DA">
              <w:rPr>
                <w:bCs/>
                <w:szCs w:val="24"/>
              </w:rPr>
              <w:t>(</w:t>
            </w:r>
            <w:r w:rsidR="008835C2">
              <w:rPr>
                <w:bCs/>
                <w:szCs w:val="24"/>
              </w:rPr>
              <w:t>Шесть миллионов шестьсот пять тысяч семьсот четырнадцать рублей, 70</w:t>
            </w:r>
            <w:r w:rsidR="000724DA" w:rsidRPr="000724DA">
              <w:rPr>
                <w:bCs/>
                <w:szCs w:val="24"/>
              </w:rPr>
              <w:t xml:space="preserve"> коп.),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2DC" w:rsidRDefault="007F42DC">
      <w:r>
        <w:separator/>
      </w:r>
    </w:p>
  </w:endnote>
  <w:endnote w:type="continuationSeparator" w:id="0">
    <w:p w:rsidR="007F42DC" w:rsidRDefault="007F4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2DC" w:rsidRDefault="007F42DC">
      <w:r>
        <w:separator/>
      </w:r>
    </w:p>
  </w:footnote>
  <w:footnote w:type="continuationSeparator" w:id="0">
    <w:p w:rsidR="007F42DC" w:rsidRDefault="007F42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64E7"/>
    <w:rsid w:val="005069AD"/>
    <w:rsid w:val="00506AE2"/>
    <w:rsid w:val="0050713F"/>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578A1"/>
    <w:rsid w:val="005578CF"/>
    <w:rsid w:val="00560BE6"/>
    <w:rsid w:val="00560FCC"/>
    <w:rsid w:val="00563798"/>
    <w:rsid w:val="005639FA"/>
    <w:rsid w:val="005667BE"/>
    <w:rsid w:val="00566F30"/>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60220"/>
    <w:rsid w:val="008604A1"/>
    <w:rsid w:val="008610AD"/>
    <w:rsid w:val="00861207"/>
    <w:rsid w:val="00861F22"/>
    <w:rsid w:val="008623DC"/>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1B9"/>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1D732-1AF6-4ABE-B1CF-BF023F19A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201</TotalTime>
  <Pages>19</Pages>
  <Words>8332</Words>
  <Characters>47498</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23</cp:revision>
  <cp:lastPrinted>2021-09-21T07:12:00Z</cp:lastPrinted>
  <dcterms:created xsi:type="dcterms:W3CDTF">2022-07-13T08:25:00Z</dcterms:created>
  <dcterms:modified xsi:type="dcterms:W3CDTF">2022-08-10T08:08:00Z</dcterms:modified>
</cp:coreProperties>
</file>