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154853" w:rsidP="003D6150">
      <w:pPr>
        <w:spacing w:after="240" w:line="276" w:lineRule="auto"/>
        <w:ind w:left="426" w:hanging="426"/>
        <w:jc w:val="right"/>
        <w:rPr>
          <w:b/>
          <w:bCs/>
          <w:szCs w:val="24"/>
        </w:rPr>
      </w:pPr>
      <w:r>
        <w:rPr>
          <w:b/>
          <w:bCs/>
          <w:szCs w:val="24"/>
        </w:rPr>
        <w:t>«11</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154853">
        <w:rPr>
          <w:b/>
          <w:szCs w:val="24"/>
        </w:rPr>
        <w:t>87</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154853">
              <w:rPr>
                <w:b/>
                <w:szCs w:val="24"/>
              </w:rPr>
              <w:t>87</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54853">
              <w:rPr>
                <w:b/>
              </w:rPr>
              <w:t>12</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54853">
              <w:rPr>
                <w:b/>
                <w:szCs w:val="24"/>
              </w:rPr>
              <w:t>19</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154853">
              <w:rPr>
                <w:szCs w:val="24"/>
              </w:rPr>
              <w:t>12</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154853">
              <w:rPr>
                <w:szCs w:val="24"/>
              </w:rPr>
              <w:t>17</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154853">
              <w:rPr>
                <w:b/>
                <w:szCs w:val="24"/>
              </w:rPr>
              <w:t>19</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826362">
              <w:rPr>
                <w:b/>
                <w:szCs w:val="24"/>
              </w:rPr>
              <w:t>22</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1A59BF" w:rsidP="001A59BF">
            <w:pPr>
              <w:jc w:val="both"/>
              <w:rPr>
                <w:bCs/>
                <w:szCs w:val="24"/>
              </w:rPr>
            </w:pPr>
            <w:r>
              <w:rPr>
                <w:b/>
                <w:bCs/>
                <w:szCs w:val="24"/>
              </w:rPr>
              <w:t>21 280 676,40</w:t>
            </w:r>
            <w:r w:rsidR="000724DA" w:rsidRPr="000724DA">
              <w:rPr>
                <w:b/>
                <w:bCs/>
                <w:szCs w:val="24"/>
              </w:rPr>
              <w:t xml:space="preserve"> </w:t>
            </w:r>
            <w:r w:rsidR="000724DA" w:rsidRPr="000724DA">
              <w:rPr>
                <w:bCs/>
                <w:szCs w:val="24"/>
              </w:rPr>
              <w:t>(</w:t>
            </w:r>
            <w:r w:rsidR="003F543D">
              <w:rPr>
                <w:bCs/>
                <w:szCs w:val="24"/>
              </w:rPr>
              <w:t xml:space="preserve">Двадцать </w:t>
            </w:r>
            <w:r>
              <w:rPr>
                <w:bCs/>
                <w:szCs w:val="24"/>
              </w:rPr>
              <w:t>один миллион</w:t>
            </w:r>
            <w:r w:rsidR="008835C2">
              <w:rPr>
                <w:bCs/>
                <w:szCs w:val="24"/>
              </w:rPr>
              <w:t xml:space="preserve"> </w:t>
            </w:r>
            <w:r>
              <w:rPr>
                <w:bCs/>
                <w:szCs w:val="24"/>
              </w:rPr>
              <w:t>двести</w:t>
            </w:r>
            <w:r w:rsidR="003F543D">
              <w:rPr>
                <w:bCs/>
                <w:szCs w:val="24"/>
              </w:rPr>
              <w:t xml:space="preserve"> </w:t>
            </w:r>
            <w:r>
              <w:rPr>
                <w:bCs/>
                <w:szCs w:val="24"/>
              </w:rPr>
              <w:t>восемьдесят тысяч</w:t>
            </w:r>
            <w:r w:rsidR="008835C2">
              <w:rPr>
                <w:bCs/>
                <w:szCs w:val="24"/>
              </w:rPr>
              <w:t xml:space="preserve"> </w:t>
            </w:r>
            <w:r>
              <w:rPr>
                <w:bCs/>
                <w:szCs w:val="24"/>
              </w:rPr>
              <w:t>шестьсот семьдесят шесть) рублей 4</w:t>
            </w:r>
            <w:r w:rsidR="008835C2">
              <w:rPr>
                <w:bCs/>
                <w:szCs w:val="24"/>
              </w:rPr>
              <w:t>0 (</w:t>
            </w:r>
            <w:r>
              <w:rPr>
                <w:bCs/>
                <w:szCs w:val="24"/>
              </w:rPr>
              <w:t>сорок</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1A59BF">
              <w:rPr>
                <w:b/>
                <w:szCs w:val="24"/>
              </w:rPr>
              <w:t>212 806,76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3F543D">
              <w:rPr>
                <w:b/>
                <w:bCs/>
                <w:szCs w:val="24"/>
              </w:rPr>
              <w:t>5 </w:t>
            </w:r>
            <w:r w:rsidR="001A59BF">
              <w:rPr>
                <w:b/>
                <w:bCs/>
                <w:szCs w:val="24"/>
              </w:rPr>
              <w:t>320</w:t>
            </w:r>
            <w:r w:rsidR="003F543D">
              <w:rPr>
                <w:b/>
                <w:bCs/>
                <w:szCs w:val="24"/>
              </w:rPr>
              <w:t> </w:t>
            </w:r>
            <w:r w:rsidR="001A59BF">
              <w:rPr>
                <w:b/>
                <w:bCs/>
                <w:szCs w:val="24"/>
              </w:rPr>
              <w:t>169,1</w:t>
            </w:r>
            <w:r w:rsidR="003F543D">
              <w:rPr>
                <w:b/>
                <w:bCs/>
                <w:szCs w:val="24"/>
              </w:rPr>
              <w:t xml:space="preserve">0 </w:t>
            </w:r>
            <w:r w:rsidR="000724DA" w:rsidRPr="000724DA">
              <w:rPr>
                <w:bCs/>
                <w:szCs w:val="24"/>
              </w:rPr>
              <w:t>(</w:t>
            </w:r>
            <w:r w:rsidR="003F543D">
              <w:rPr>
                <w:bCs/>
                <w:szCs w:val="24"/>
              </w:rPr>
              <w:t>Пя</w:t>
            </w:r>
            <w:r w:rsidR="008835C2">
              <w:rPr>
                <w:bCs/>
                <w:szCs w:val="24"/>
              </w:rPr>
              <w:t xml:space="preserve">ть миллионов </w:t>
            </w:r>
            <w:r w:rsidR="001A59BF">
              <w:rPr>
                <w:bCs/>
                <w:szCs w:val="24"/>
              </w:rPr>
              <w:t>триста двадцать</w:t>
            </w:r>
            <w:r w:rsidR="008835C2">
              <w:rPr>
                <w:bCs/>
                <w:szCs w:val="24"/>
              </w:rPr>
              <w:t xml:space="preserve"> тысяч </w:t>
            </w:r>
            <w:r w:rsidR="001A59BF">
              <w:rPr>
                <w:bCs/>
                <w:szCs w:val="24"/>
              </w:rPr>
              <w:t>сто</w:t>
            </w:r>
            <w:r w:rsidR="008835C2">
              <w:rPr>
                <w:bCs/>
                <w:szCs w:val="24"/>
              </w:rPr>
              <w:t xml:space="preserve"> </w:t>
            </w:r>
            <w:r w:rsidR="003F543D">
              <w:rPr>
                <w:bCs/>
                <w:szCs w:val="24"/>
              </w:rPr>
              <w:t xml:space="preserve">шестьдесят </w:t>
            </w:r>
            <w:r w:rsidR="001A59BF">
              <w:rPr>
                <w:bCs/>
                <w:szCs w:val="24"/>
              </w:rPr>
              <w:t>девять</w:t>
            </w:r>
            <w:r w:rsidR="008835C2">
              <w:rPr>
                <w:bCs/>
                <w:szCs w:val="24"/>
              </w:rPr>
              <w:t xml:space="preserve"> </w:t>
            </w:r>
            <w:r w:rsidR="001A59BF">
              <w:rPr>
                <w:bCs/>
                <w:szCs w:val="24"/>
              </w:rPr>
              <w:t>рублей, 1</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24" w:rsidRDefault="00F17524">
      <w:r>
        <w:separator/>
      </w:r>
    </w:p>
  </w:endnote>
  <w:endnote w:type="continuationSeparator" w:id="0">
    <w:p w:rsidR="00F17524" w:rsidRDefault="00F1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24" w:rsidRDefault="00F17524">
      <w:r>
        <w:separator/>
      </w:r>
    </w:p>
  </w:footnote>
  <w:footnote w:type="continuationSeparator" w:id="0">
    <w:p w:rsidR="00F17524" w:rsidRDefault="00F17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A59BF"/>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17524"/>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5894-F19C-4861-8877-FCD1B3D4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208</TotalTime>
  <Pages>19</Pages>
  <Words>8330</Words>
  <Characters>47486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26</cp:revision>
  <cp:lastPrinted>2021-09-21T07:12:00Z</cp:lastPrinted>
  <dcterms:created xsi:type="dcterms:W3CDTF">2022-07-13T08:25:00Z</dcterms:created>
  <dcterms:modified xsi:type="dcterms:W3CDTF">2022-08-11T07:46:00Z</dcterms:modified>
</cp:coreProperties>
</file>