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D35F94">
        <w:rPr>
          <w:b/>
          <w:bCs/>
          <w:szCs w:val="24"/>
        </w:rPr>
        <w:t>3</w:t>
      </w:r>
      <w:r w:rsidR="00C91D8A">
        <w:rPr>
          <w:b/>
          <w:bCs/>
          <w:szCs w:val="24"/>
        </w:rPr>
        <w:t>1</w:t>
      </w:r>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2B6381">
        <w:rPr>
          <w:b/>
          <w:szCs w:val="24"/>
        </w:rPr>
        <w:t>36</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91D8A">
            <w:pPr>
              <w:widowControl w:val="0"/>
              <w:autoSpaceDE w:val="0"/>
              <w:autoSpaceDN w:val="0"/>
              <w:adjustRightInd w:val="0"/>
              <w:jc w:val="both"/>
              <w:rPr>
                <w:szCs w:val="24"/>
              </w:rPr>
            </w:pPr>
            <w:r w:rsidRPr="00767BDD">
              <w:rPr>
                <w:b/>
                <w:szCs w:val="24"/>
              </w:rPr>
              <w:t>№</w:t>
            </w:r>
            <w:r w:rsidRPr="00767BDD">
              <w:rPr>
                <w:szCs w:val="24"/>
              </w:rPr>
              <w:t xml:space="preserve"> </w:t>
            </w:r>
            <w:r w:rsidR="002B6381">
              <w:rPr>
                <w:szCs w:val="24"/>
              </w:rPr>
              <w:t>36</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D35F94">
              <w:rPr>
                <w:b/>
              </w:rPr>
              <w:t>1</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91D8A">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C91D8A">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C91D8A"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B760AF">
            <w:pPr>
              <w:jc w:val="both"/>
              <w:rPr>
                <w:szCs w:val="24"/>
              </w:rPr>
            </w:pPr>
            <w:r>
              <w:rPr>
                <w:bCs/>
                <w:szCs w:val="24"/>
              </w:rPr>
              <w:t xml:space="preserve">в течении </w:t>
            </w:r>
            <w:r>
              <w:rPr>
                <w:b/>
                <w:bCs/>
                <w:szCs w:val="24"/>
              </w:rPr>
              <w:t>1</w:t>
            </w:r>
            <w:r w:rsidR="00B760AF">
              <w:rPr>
                <w:b/>
                <w:bCs/>
                <w:szCs w:val="24"/>
              </w:rPr>
              <w:t>2</w:t>
            </w:r>
            <w:r>
              <w:rPr>
                <w:b/>
                <w:bCs/>
                <w:szCs w:val="24"/>
              </w:rPr>
              <w:t xml:space="preserve">0 (сто </w:t>
            </w:r>
            <w:r w:rsidR="00B760AF">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2B6381" w:rsidP="002B6381">
            <w:pPr>
              <w:jc w:val="both"/>
              <w:rPr>
                <w:szCs w:val="24"/>
              </w:rPr>
            </w:pPr>
            <w:r>
              <w:rPr>
                <w:b/>
                <w:bCs/>
                <w:szCs w:val="24"/>
              </w:rPr>
              <w:t>16 977 739,20</w:t>
            </w:r>
            <w:r w:rsidR="0050713F">
              <w:rPr>
                <w:b/>
                <w:bCs/>
                <w:szCs w:val="24"/>
              </w:rPr>
              <w:t xml:space="preserve"> </w:t>
            </w:r>
            <w:r w:rsidR="005A44C2" w:rsidRPr="00767BDD">
              <w:rPr>
                <w:bCs/>
                <w:szCs w:val="24"/>
              </w:rPr>
              <w:t>(</w:t>
            </w:r>
            <w:r>
              <w:rPr>
                <w:bCs/>
                <w:szCs w:val="24"/>
              </w:rPr>
              <w:t>Шестнадцать миллионов девятьсот семьдесят семь тысяч семьсот тридцать девять</w:t>
            </w:r>
            <w:r w:rsidR="00646BA8">
              <w:rPr>
                <w:bCs/>
                <w:szCs w:val="24"/>
              </w:rPr>
              <w:t>)</w:t>
            </w:r>
            <w:r w:rsidR="0099428C">
              <w:rPr>
                <w:bCs/>
                <w:szCs w:val="24"/>
              </w:rPr>
              <w:t xml:space="preserve"> </w:t>
            </w:r>
            <w:r w:rsidR="00C4498C">
              <w:rPr>
                <w:bCs/>
                <w:szCs w:val="24"/>
              </w:rPr>
              <w:t>рубл</w:t>
            </w:r>
            <w:r w:rsidR="0024093D">
              <w:rPr>
                <w:bCs/>
                <w:szCs w:val="24"/>
              </w:rPr>
              <w:t>ей</w:t>
            </w:r>
            <w:r w:rsidR="005354CE">
              <w:rPr>
                <w:bCs/>
                <w:szCs w:val="24"/>
              </w:rPr>
              <w:t xml:space="preserve"> </w:t>
            </w:r>
            <w:r>
              <w:rPr>
                <w:bCs/>
                <w:szCs w:val="24"/>
              </w:rPr>
              <w:t>2</w:t>
            </w:r>
            <w:r w:rsidR="0099428C" w:rsidRPr="0099428C">
              <w:rPr>
                <w:bCs/>
                <w:szCs w:val="24"/>
              </w:rPr>
              <w:t>0 (</w:t>
            </w:r>
            <w:r>
              <w:rPr>
                <w:bCs/>
                <w:szCs w:val="24"/>
              </w:rPr>
              <w:t>двадцать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B6381">
              <w:rPr>
                <w:b/>
                <w:szCs w:val="24"/>
              </w:rPr>
              <w:t>169 777,40</w:t>
            </w:r>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2B6381">
              <w:rPr>
                <w:b/>
                <w:bCs/>
                <w:szCs w:val="24"/>
              </w:rPr>
              <w:t>4 244 434,80</w:t>
            </w:r>
            <w:r w:rsidR="008C5819">
              <w:rPr>
                <w:b/>
                <w:bCs/>
                <w:szCs w:val="24"/>
              </w:rPr>
              <w:t xml:space="preserve"> </w:t>
            </w:r>
            <w:r w:rsidR="006238A5" w:rsidRPr="00767BDD">
              <w:rPr>
                <w:bCs/>
                <w:szCs w:val="24"/>
              </w:rPr>
              <w:t>(</w:t>
            </w:r>
            <w:r w:rsidR="002B6381">
              <w:rPr>
                <w:bCs/>
                <w:szCs w:val="24"/>
              </w:rPr>
              <w:t>Четыре миллиона двести сорок четыре тысячи четыреста тридцать четыре</w:t>
            </w:r>
            <w:r w:rsidR="0050713F">
              <w:rPr>
                <w:bCs/>
                <w:szCs w:val="24"/>
              </w:rPr>
              <w:t xml:space="preserve"> рубля</w:t>
            </w:r>
            <w:r w:rsidR="005354CE">
              <w:rPr>
                <w:bCs/>
                <w:szCs w:val="24"/>
              </w:rPr>
              <w:t xml:space="preserve">, </w:t>
            </w:r>
            <w:r w:rsidR="002B6381">
              <w:rPr>
                <w:bCs/>
                <w:szCs w:val="24"/>
              </w:rPr>
              <w:t>8</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w:t>
            </w:r>
            <w:bookmarkStart w:id="25" w:name="_GoBack"/>
            <w:bookmarkEnd w:id="25"/>
            <w:r w:rsidRPr="00767BDD">
              <w:rPr>
                <w:szCs w:val="24"/>
              </w:rPr>
              <w:t xml:space="preserve">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671BF-29BD-4123-A776-1DBE4BE1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69</TotalTime>
  <Pages>20</Pages>
  <Words>6875</Words>
  <Characters>49137</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12</cp:revision>
  <cp:lastPrinted>2021-09-21T07:12:00Z</cp:lastPrinted>
  <dcterms:created xsi:type="dcterms:W3CDTF">2022-03-30T14:31:00Z</dcterms:created>
  <dcterms:modified xsi:type="dcterms:W3CDTF">2022-03-31T12:42:00Z</dcterms:modified>
</cp:coreProperties>
</file>