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3D6150" w:rsidRDefault="00154853" w:rsidP="003D6150">
      <w:pPr>
        <w:spacing w:after="240" w:line="276" w:lineRule="auto"/>
        <w:ind w:left="426" w:hanging="426"/>
        <w:jc w:val="right"/>
        <w:rPr>
          <w:b/>
          <w:bCs/>
          <w:szCs w:val="24"/>
        </w:rPr>
      </w:pPr>
      <w:r>
        <w:rPr>
          <w:b/>
          <w:bCs/>
          <w:szCs w:val="24"/>
        </w:rPr>
        <w:t>«11</w:t>
      </w:r>
      <w:r w:rsidR="003D6150">
        <w:rPr>
          <w:b/>
          <w:bCs/>
          <w:szCs w:val="24"/>
        </w:rPr>
        <w:t xml:space="preserve">» </w:t>
      </w:r>
      <w:r w:rsidR="009B4FFD">
        <w:rPr>
          <w:b/>
          <w:bCs/>
          <w:szCs w:val="24"/>
        </w:rPr>
        <w:t>августа</w:t>
      </w:r>
      <w:r w:rsidR="003D6150">
        <w:rPr>
          <w:b/>
          <w:bCs/>
          <w:szCs w:val="24"/>
        </w:rPr>
        <w:t xml:space="preserve"> 2022г</w:t>
      </w:r>
      <w:r w:rsidR="005578CF">
        <w:rPr>
          <w:b/>
          <w:bCs/>
          <w:szCs w:val="24"/>
        </w:rPr>
        <w:t>.</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553F33">
        <w:rPr>
          <w:b/>
          <w:szCs w:val="24"/>
        </w:rPr>
        <w:t>89</w:t>
      </w:r>
      <w:r w:rsidR="00B3167B" w:rsidRPr="004F51B5">
        <w:rPr>
          <w:b/>
          <w:szCs w:val="24"/>
        </w:rPr>
        <w:t>-ЭА/22-кр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w:t>
      </w:r>
      <w:r w:rsidR="000D7C90">
        <w:rPr>
          <w:b/>
          <w:szCs w:val="24"/>
        </w:rPr>
        <w:t>2</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1E00E9">
        <w:rPr>
          <w:szCs w:val="24"/>
        </w:rPr>
        <w:t>12</w:t>
      </w:r>
      <w:r w:rsidR="006A6BA8" w:rsidRPr="00767BDD">
        <w:rPr>
          <w:szCs w:val="24"/>
        </w:rPr>
        <w:t>0 (</w:t>
      </w:r>
      <w:r w:rsidR="001E00E9">
        <w:rPr>
          <w:szCs w:val="24"/>
        </w:rPr>
        <w:t>сто двадцать</w:t>
      </w:r>
      <w:r w:rsidR="006A6BA8" w:rsidRPr="00767BDD">
        <w:rPr>
          <w:szCs w:val="24"/>
        </w:rPr>
        <w:t>) 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CF3F4D">
            <w:pPr>
              <w:widowControl w:val="0"/>
              <w:autoSpaceDE w:val="0"/>
              <w:autoSpaceDN w:val="0"/>
              <w:adjustRightInd w:val="0"/>
              <w:jc w:val="both"/>
              <w:rPr>
                <w:szCs w:val="24"/>
              </w:rPr>
            </w:pPr>
            <w:r w:rsidRPr="00767BDD">
              <w:rPr>
                <w:b/>
                <w:szCs w:val="24"/>
              </w:rPr>
              <w:t>№</w:t>
            </w:r>
            <w:r w:rsidRPr="00767BDD">
              <w:rPr>
                <w:szCs w:val="24"/>
              </w:rPr>
              <w:t xml:space="preserve"> </w:t>
            </w:r>
            <w:r w:rsidR="00553F33">
              <w:rPr>
                <w:b/>
                <w:szCs w:val="24"/>
              </w:rPr>
              <w:t>89</w:t>
            </w:r>
            <w:r w:rsidR="00882890">
              <w:rPr>
                <w:b/>
                <w:szCs w:val="24"/>
              </w:rPr>
              <w:t>-ЭА/</w:t>
            </w:r>
            <w:r w:rsidR="00B2305F">
              <w:rPr>
                <w:b/>
                <w:szCs w:val="24"/>
              </w:rPr>
              <w:t>2</w:t>
            </w:r>
            <w:r w:rsidR="000D7C90">
              <w:rPr>
                <w:b/>
                <w:szCs w:val="24"/>
              </w:rPr>
              <w:t>2</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D6189A" w:rsidRPr="00767BDD" w:rsidRDefault="00D6189A" w:rsidP="00D6189A">
            <w:pPr>
              <w:tabs>
                <w:tab w:val="left" w:pos="3060"/>
              </w:tabs>
              <w:ind w:right="2"/>
              <w:rPr>
                <w:b/>
                <w:bCs/>
                <w:szCs w:val="24"/>
              </w:rPr>
            </w:pPr>
            <w:r w:rsidRPr="00767BDD">
              <w:rPr>
                <w:b/>
                <w:bCs/>
                <w:szCs w:val="24"/>
              </w:rPr>
              <w:t>телефон:</w:t>
            </w:r>
            <w:r w:rsidRPr="00767BDD">
              <w:rPr>
                <w:szCs w:val="24"/>
              </w:rPr>
              <w:t xml:space="preserve"> </w:t>
            </w:r>
            <w:r w:rsidRPr="00767BDD">
              <w:rPr>
                <w:b/>
                <w:bCs/>
                <w:szCs w:val="24"/>
              </w:rPr>
              <w:t>+7(8662) 42-40-23, контактное лицо:</w:t>
            </w:r>
          </w:p>
          <w:p w:rsidR="00D6189A" w:rsidRPr="00767BDD" w:rsidRDefault="00882890" w:rsidP="00D6189A">
            <w:pPr>
              <w:tabs>
                <w:tab w:val="left" w:pos="3060"/>
              </w:tabs>
              <w:ind w:right="2"/>
              <w:rPr>
                <w:b/>
                <w:bCs/>
                <w:szCs w:val="24"/>
              </w:rPr>
            </w:pPr>
            <w:proofErr w:type="spellStart"/>
            <w:r>
              <w:rPr>
                <w:b/>
                <w:bCs/>
                <w:szCs w:val="24"/>
              </w:rPr>
              <w:t>Юанов</w:t>
            </w:r>
            <w:proofErr w:type="spellEnd"/>
            <w:r>
              <w:rPr>
                <w:b/>
                <w:bCs/>
                <w:szCs w:val="24"/>
              </w:rPr>
              <w:t xml:space="preserve"> Олег</w:t>
            </w:r>
            <w:r w:rsidR="00250C4C" w:rsidRPr="00767BDD">
              <w:rPr>
                <w:b/>
                <w:bCs/>
                <w:szCs w:val="24"/>
              </w:rPr>
              <w:t xml:space="preserve"> Анатольевич</w:t>
            </w:r>
            <w:r w:rsidR="00D6189A" w:rsidRPr="00767BDD">
              <w:rPr>
                <w:b/>
                <w:bCs/>
                <w:szCs w:val="24"/>
              </w:rPr>
              <w:t>;</w:t>
            </w:r>
          </w:p>
          <w:p w:rsidR="0021120D" w:rsidRPr="00767BDD" w:rsidRDefault="00D6189A" w:rsidP="00D6189A">
            <w:pPr>
              <w:tabs>
                <w:tab w:val="left" w:pos="3060"/>
              </w:tabs>
              <w:ind w:right="2"/>
              <w:rPr>
                <w:bCs/>
                <w:szCs w:val="24"/>
              </w:rPr>
            </w:pPr>
            <w:r w:rsidRPr="00767BDD">
              <w:rPr>
                <w:b/>
                <w:bCs/>
                <w:szCs w:val="24"/>
              </w:rPr>
              <w:lastRenderedPageBreak/>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C91D8A">
              <w:rPr>
                <w:b/>
              </w:rPr>
              <w:t>«</w:t>
            </w:r>
            <w:r w:rsidR="00154853">
              <w:rPr>
                <w:b/>
              </w:rPr>
              <w:t>12</w:t>
            </w:r>
            <w:r w:rsidR="00B3167B">
              <w:rPr>
                <w:b/>
              </w:rPr>
              <w:t xml:space="preserve">» </w:t>
            </w:r>
            <w:r w:rsidR="00826362">
              <w:rPr>
                <w:b/>
              </w:rPr>
              <w:t>августа</w:t>
            </w:r>
            <w:r w:rsidR="00B3167B">
              <w:rPr>
                <w:b/>
              </w:rPr>
              <w:t xml:space="preserve"> 2022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7310A0">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B3167B">
              <w:rPr>
                <w:b/>
                <w:szCs w:val="24"/>
              </w:rPr>
              <w:t>«</w:t>
            </w:r>
            <w:r w:rsidR="00154853">
              <w:rPr>
                <w:b/>
                <w:szCs w:val="24"/>
              </w:rPr>
              <w:t>19</w:t>
            </w:r>
            <w:r w:rsidR="00B3167B" w:rsidRPr="00C90501">
              <w:rPr>
                <w:b/>
                <w:szCs w:val="24"/>
              </w:rPr>
              <w:t xml:space="preserve">» </w:t>
            </w:r>
            <w:r w:rsidR="007310A0">
              <w:rPr>
                <w:b/>
                <w:szCs w:val="24"/>
              </w:rPr>
              <w:t xml:space="preserve">августа </w:t>
            </w:r>
            <w:r w:rsidR="00B3167B" w:rsidRPr="00C90501">
              <w:rPr>
                <w:b/>
                <w:szCs w:val="24"/>
              </w:rPr>
              <w:t>2022 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B3167B" w:rsidP="00826362">
            <w:pPr>
              <w:spacing w:line="259" w:lineRule="auto"/>
              <w:contextualSpacing/>
              <w:jc w:val="both"/>
              <w:rPr>
                <w:szCs w:val="24"/>
              </w:rPr>
            </w:pPr>
            <w:r w:rsidRPr="00674B02">
              <w:rPr>
                <w:szCs w:val="24"/>
              </w:rPr>
              <w:t>с 09 часов 00 мин. (время московское) «</w:t>
            </w:r>
            <w:r w:rsidR="00154853">
              <w:rPr>
                <w:szCs w:val="24"/>
              </w:rPr>
              <w:t>12</w:t>
            </w:r>
            <w:r w:rsidRPr="00674B02">
              <w:rPr>
                <w:szCs w:val="24"/>
              </w:rPr>
              <w:t xml:space="preserve">» </w:t>
            </w:r>
            <w:r w:rsidR="00826362">
              <w:rPr>
                <w:szCs w:val="24"/>
              </w:rPr>
              <w:t>августа</w:t>
            </w:r>
            <w:r w:rsidRPr="00674B02">
              <w:rPr>
                <w:szCs w:val="24"/>
              </w:rPr>
              <w:t xml:space="preserve"> 2022 года до 23 час</w:t>
            </w:r>
            <w:r w:rsidR="00D77C86">
              <w:rPr>
                <w:szCs w:val="24"/>
              </w:rPr>
              <w:t>о</w:t>
            </w:r>
            <w:r w:rsidR="00A7735A">
              <w:rPr>
                <w:szCs w:val="24"/>
              </w:rPr>
              <w:t>в 59 мин. (время московское) «</w:t>
            </w:r>
            <w:r w:rsidR="00154853">
              <w:rPr>
                <w:szCs w:val="24"/>
              </w:rPr>
              <w:t>17</w:t>
            </w:r>
            <w:r w:rsidRPr="00674B02">
              <w:rPr>
                <w:szCs w:val="24"/>
              </w:rPr>
              <w:t xml:space="preserve">» </w:t>
            </w:r>
            <w:r w:rsidR="007310A0">
              <w:rPr>
                <w:szCs w:val="24"/>
              </w:rPr>
              <w:t>августа</w:t>
            </w:r>
            <w:r w:rsidRPr="00674B02">
              <w:rPr>
                <w:szCs w:val="24"/>
              </w:rPr>
              <w:t xml:space="preserve"> 2022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A7735A" w:rsidP="007310A0">
            <w:pPr>
              <w:jc w:val="both"/>
              <w:rPr>
                <w:b/>
                <w:szCs w:val="24"/>
              </w:rPr>
            </w:pPr>
            <w:r>
              <w:rPr>
                <w:b/>
                <w:szCs w:val="24"/>
              </w:rPr>
              <w:t>«</w:t>
            </w:r>
            <w:r w:rsidR="00154853">
              <w:rPr>
                <w:b/>
                <w:szCs w:val="24"/>
              </w:rPr>
              <w:t>19</w:t>
            </w:r>
            <w:r w:rsidR="00D77C86" w:rsidRPr="00D77C86">
              <w:rPr>
                <w:b/>
                <w:szCs w:val="24"/>
              </w:rPr>
              <w:t>»</w:t>
            </w:r>
            <w:r w:rsidR="007310A0">
              <w:rPr>
                <w:b/>
                <w:szCs w:val="24"/>
              </w:rPr>
              <w:t xml:space="preserve"> августа</w:t>
            </w:r>
            <w:r w:rsidR="00D77C86" w:rsidRPr="00D77C86">
              <w:rPr>
                <w:b/>
                <w:szCs w:val="24"/>
              </w:rPr>
              <w:t xml:space="preserve"> 2022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B3167B" w:rsidP="007310A0">
            <w:pPr>
              <w:jc w:val="both"/>
              <w:rPr>
                <w:szCs w:val="24"/>
              </w:rPr>
            </w:pPr>
            <w:r w:rsidRPr="00123D51">
              <w:rPr>
                <w:b/>
                <w:szCs w:val="24"/>
              </w:rPr>
              <w:t>«</w:t>
            </w:r>
            <w:r w:rsidR="00826362">
              <w:rPr>
                <w:b/>
                <w:szCs w:val="24"/>
              </w:rPr>
              <w:t>22</w:t>
            </w:r>
            <w:r w:rsidRPr="00123D51">
              <w:rPr>
                <w:b/>
                <w:szCs w:val="24"/>
              </w:rPr>
              <w:t xml:space="preserve">» </w:t>
            </w:r>
            <w:r w:rsidR="007310A0">
              <w:rPr>
                <w:b/>
                <w:szCs w:val="24"/>
              </w:rPr>
              <w:t>августа</w:t>
            </w:r>
            <w:r w:rsidRPr="00123D51">
              <w:rPr>
                <w:b/>
                <w:szCs w:val="24"/>
              </w:rPr>
              <w:t xml:space="preserve"> 2022 года</w:t>
            </w:r>
            <w:r w:rsidRPr="00123D51">
              <w:rPr>
                <w:rFonts w:eastAsia="Calibri"/>
                <w:bCs/>
                <w:szCs w:val="24"/>
                <w:lang w:eastAsia="en-US"/>
              </w:rPr>
              <w:t xml:space="preserve"> 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5578A1">
            <w:pPr>
              <w:jc w:val="both"/>
              <w:rPr>
                <w:szCs w:val="24"/>
              </w:rPr>
            </w:pPr>
            <w:r>
              <w:rPr>
                <w:bCs/>
                <w:szCs w:val="24"/>
              </w:rPr>
              <w:t xml:space="preserve">в течении </w:t>
            </w:r>
            <w:r>
              <w:rPr>
                <w:b/>
                <w:bCs/>
                <w:szCs w:val="24"/>
              </w:rPr>
              <w:t>1</w:t>
            </w:r>
            <w:r w:rsidR="005578A1">
              <w:rPr>
                <w:b/>
                <w:bCs/>
                <w:szCs w:val="24"/>
              </w:rPr>
              <w:t>2</w:t>
            </w:r>
            <w:r>
              <w:rPr>
                <w:b/>
                <w:bCs/>
                <w:szCs w:val="24"/>
              </w:rPr>
              <w:t xml:space="preserve">0 (сто </w:t>
            </w:r>
            <w:r w:rsidR="005578A1">
              <w:rPr>
                <w:b/>
                <w:bCs/>
                <w:szCs w:val="24"/>
              </w:rPr>
              <w:t>двадцать</w:t>
            </w:r>
            <w:r>
              <w:rPr>
                <w:b/>
                <w:bCs/>
                <w:szCs w:val="24"/>
              </w:rPr>
              <w:t>)</w:t>
            </w:r>
            <w:r>
              <w:rPr>
                <w:bCs/>
                <w:szCs w:val="24"/>
              </w:rPr>
              <w:t xml:space="preserve"> календарных дней с даты заключения договора</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553F33" w:rsidP="00553F33">
            <w:pPr>
              <w:jc w:val="both"/>
              <w:rPr>
                <w:bCs/>
                <w:szCs w:val="24"/>
              </w:rPr>
            </w:pPr>
            <w:r>
              <w:rPr>
                <w:b/>
                <w:bCs/>
                <w:szCs w:val="24"/>
              </w:rPr>
              <w:t>9 842 756,40</w:t>
            </w:r>
            <w:r w:rsidR="000724DA" w:rsidRPr="000724DA">
              <w:rPr>
                <w:b/>
                <w:bCs/>
                <w:szCs w:val="24"/>
              </w:rPr>
              <w:t xml:space="preserve"> </w:t>
            </w:r>
            <w:r>
              <w:rPr>
                <w:b/>
                <w:bCs/>
                <w:szCs w:val="24"/>
              </w:rPr>
              <w:t>(</w:t>
            </w:r>
            <w:r>
              <w:rPr>
                <w:bCs/>
                <w:szCs w:val="24"/>
              </w:rPr>
              <w:t>Девять</w:t>
            </w:r>
            <w:r w:rsidR="003F543D">
              <w:rPr>
                <w:bCs/>
                <w:szCs w:val="24"/>
              </w:rPr>
              <w:t xml:space="preserve"> </w:t>
            </w:r>
            <w:r w:rsidR="008835C2">
              <w:rPr>
                <w:bCs/>
                <w:szCs w:val="24"/>
              </w:rPr>
              <w:t xml:space="preserve">миллионов </w:t>
            </w:r>
            <w:r>
              <w:rPr>
                <w:bCs/>
                <w:szCs w:val="24"/>
              </w:rPr>
              <w:t>восемьсот сорок две</w:t>
            </w:r>
            <w:r w:rsidR="00B77387">
              <w:rPr>
                <w:bCs/>
                <w:szCs w:val="24"/>
              </w:rPr>
              <w:t xml:space="preserve"> </w:t>
            </w:r>
            <w:r w:rsidR="008835C2">
              <w:rPr>
                <w:bCs/>
                <w:szCs w:val="24"/>
              </w:rPr>
              <w:t xml:space="preserve">тысячи </w:t>
            </w:r>
            <w:r w:rsidR="00B77387">
              <w:rPr>
                <w:bCs/>
                <w:szCs w:val="24"/>
              </w:rPr>
              <w:t>семьсот</w:t>
            </w:r>
            <w:r w:rsidR="003F543D">
              <w:rPr>
                <w:bCs/>
                <w:szCs w:val="24"/>
              </w:rPr>
              <w:t xml:space="preserve"> пятьдесят </w:t>
            </w:r>
            <w:r>
              <w:rPr>
                <w:bCs/>
                <w:szCs w:val="24"/>
              </w:rPr>
              <w:t>шесть</w:t>
            </w:r>
            <w:r w:rsidR="00B77387">
              <w:rPr>
                <w:bCs/>
                <w:szCs w:val="24"/>
              </w:rPr>
              <w:t>) рублей</w:t>
            </w:r>
            <w:r>
              <w:rPr>
                <w:bCs/>
                <w:szCs w:val="24"/>
              </w:rPr>
              <w:t xml:space="preserve"> 4</w:t>
            </w:r>
            <w:r w:rsidR="008835C2">
              <w:rPr>
                <w:bCs/>
                <w:szCs w:val="24"/>
              </w:rPr>
              <w:t>0 (</w:t>
            </w:r>
            <w:r>
              <w:rPr>
                <w:bCs/>
                <w:szCs w:val="24"/>
              </w:rPr>
              <w:t>сорок</w:t>
            </w:r>
            <w:r w:rsidR="000724DA" w:rsidRPr="000724DA">
              <w:rPr>
                <w:bCs/>
                <w:szCs w:val="24"/>
              </w:rPr>
              <w:t>) копеек,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553F33">
              <w:rPr>
                <w:b/>
                <w:szCs w:val="24"/>
              </w:rPr>
              <w:t>98 427,56</w:t>
            </w:r>
            <w:r w:rsidR="000724DA" w:rsidRPr="000724DA">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B77387">
              <w:rPr>
                <w:b/>
                <w:bCs/>
                <w:szCs w:val="24"/>
              </w:rPr>
              <w:t>2</w:t>
            </w:r>
            <w:r w:rsidR="00553F33">
              <w:rPr>
                <w:b/>
                <w:bCs/>
                <w:szCs w:val="24"/>
              </w:rPr>
              <w:t> 460 689,1</w:t>
            </w:r>
            <w:r w:rsidR="003F543D">
              <w:rPr>
                <w:b/>
                <w:bCs/>
                <w:szCs w:val="24"/>
              </w:rPr>
              <w:t xml:space="preserve"> </w:t>
            </w:r>
            <w:r w:rsidR="000724DA" w:rsidRPr="000724DA">
              <w:rPr>
                <w:bCs/>
                <w:szCs w:val="24"/>
              </w:rPr>
              <w:t>(</w:t>
            </w:r>
            <w:r w:rsidR="00B77387">
              <w:rPr>
                <w:bCs/>
                <w:szCs w:val="24"/>
              </w:rPr>
              <w:t>Два миллиона</w:t>
            </w:r>
            <w:r w:rsidR="008835C2">
              <w:rPr>
                <w:bCs/>
                <w:szCs w:val="24"/>
              </w:rPr>
              <w:t xml:space="preserve"> </w:t>
            </w:r>
            <w:r w:rsidR="00553F33">
              <w:rPr>
                <w:bCs/>
                <w:szCs w:val="24"/>
              </w:rPr>
              <w:t>четыреста</w:t>
            </w:r>
            <w:r w:rsidR="00B77387">
              <w:rPr>
                <w:bCs/>
                <w:szCs w:val="24"/>
              </w:rPr>
              <w:t xml:space="preserve"> </w:t>
            </w:r>
            <w:r w:rsidR="00553F33">
              <w:rPr>
                <w:bCs/>
                <w:szCs w:val="24"/>
              </w:rPr>
              <w:t>шестьдесят</w:t>
            </w:r>
            <w:r w:rsidR="008835C2">
              <w:rPr>
                <w:bCs/>
                <w:szCs w:val="24"/>
              </w:rPr>
              <w:t xml:space="preserve"> тысяч </w:t>
            </w:r>
            <w:r w:rsidR="00553F33">
              <w:rPr>
                <w:bCs/>
                <w:szCs w:val="24"/>
              </w:rPr>
              <w:t>шестьсот</w:t>
            </w:r>
            <w:r w:rsidR="008835C2">
              <w:rPr>
                <w:bCs/>
                <w:szCs w:val="24"/>
              </w:rPr>
              <w:t xml:space="preserve"> </w:t>
            </w:r>
            <w:r w:rsidR="00553F33">
              <w:rPr>
                <w:bCs/>
                <w:szCs w:val="24"/>
              </w:rPr>
              <w:t>восемь</w:t>
            </w:r>
            <w:r w:rsidR="003F543D">
              <w:rPr>
                <w:bCs/>
                <w:szCs w:val="24"/>
              </w:rPr>
              <w:t xml:space="preserve">десят </w:t>
            </w:r>
            <w:r w:rsidR="00553F33">
              <w:rPr>
                <w:bCs/>
                <w:szCs w:val="24"/>
              </w:rPr>
              <w:t>девять</w:t>
            </w:r>
            <w:r w:rsidR="008835C2">
              <w:rPr>
                <w:bCs/>
                <w:szCs w:val="24"/>
              </w:rPr>
              <w:t xml:space="preserve"> </w:t>
            </w:r>
            <w:r w:rsidR="00553F33">
              <w:rPr>
                <w:bCs/>
                <w:szCs w:val="24"/>
              </w:rPr>
              <w:t>рублей, 1</w:t>
            </w:r>
            <w:bookmarkStart w:id="24" w:name="_GoBack"/>
            <w:bookmarkEnd w:id="24"/>
            <w:r w:rsidR="008835C2">
              <w:rPr>
                <w:bCs/>
                <w:szCs w:val="24"/>
              </w:rPr>
              <w:t>0</w:t>
            </w:r>
            <w:r w:rsidR="000724DA" w:rsidRPr="000724DA">
              <w:rPr>
                <w:bCs/>
                <w:szCs w:val="24"/>
              </w:rPr>
              <w:t xml:space="preserve"> коп.), НДС не облагается.</w:t>
            </w:r>
          </w:p>
          <w:p w:rsidR="006A6BA8" w:rsidRPr="00767BDD"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3C0" w:rsidRDefault="005113C0">
      <w:r>
        <w:separator/>
      </w:r>
    </w:p>
  </w:endnote>
  <w:endnote w:type="continuationSeparator" w:id="0">
    <w:p w:rsidR="005113C0" w:rsidRDefault="00511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3C0" w:rsidRDefault="005113C0">
      <w:r>
        <w:separator/>
      </w:r>
    </w:p>
  </w:footnote>
  <w:footnote w:type="continuationSeparator" w:id="0">
    <w:p w:rsidR="005113C0" w:rsidRDefault="005113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51D4"/>
    <w:rsid w:val="000B55D7"/>
    <w:rsid w:val="000B5755"/>
    <w:rsid w:val="000B5B51"/>
    <w:rsid w:val="000B5BCC"/>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2C4A"/>
    <w:rsid w:val="000E2D18"/>
    <w:rsid w:val="000E3072"/>
    <w:rsid w:val="000E340A"/>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3AB"/>
    <w:rsid w:val="001A167D"/>
    <w:rsid w:val="001A2C65"/>
    <w:rsid w:val="001A35D9"/>
    <w:rsid w:val="001A46F0"/>
    <w:rsid w:val="001A53B0"/>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4016C"/>
    <w:rsid w:val="00341C89"/>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3008"/>
    <w:rsid w:val="003E5AC9"/>
    <w:rsid w:val="003E61CA"/>
    <w:rsid w:val="003E6481"/>
    <w:rsid w:val="003E6B25"/>
    <w:rsid w:val="003F1BFC"/>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4EE0"/>
    <w:rsid w:val="00425056"/>
    <w:rsid w:val="00427931"/>
    <w:rsid w:val="00427C1E"/>
    <w:rsid w:val="00430A73"/>
    <w:rsid w:val="00431BA3"/>
    <w:rsid w:val="004323C7"/>
    <w:rsid w:val="00434884"/>
    <w:rsid w:val="00435995"/>
    <w:rsid w:val="00435EE2"/>
    <w:rsid w:val="004414C0"/>
    <w:rsid w:val="00442869"/>
    <w:rsid w:val="00442BB3"/>
    <w:rsid w:val="0044393A"/>
    <w:rsid w:val="00443C7A"/>
    <w:rsid w:val="004460E6"/>
    <w:rsid w:val="00446995"/>
    <w:rsid w:val="00446F05"/>
    <w:rsid w:val="004545E4"/>
    <w:rsid w:val="0045469C"/>
    <w:rsid w:val="00456285"/>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D05"/>
    <w:rsid w:val="00476B29"/>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6D95"/>
    <w:rsid w:val="0054139E"/>
    <w:rsid w:val="0054264B"/>
    <w:rsid w:val="0054289B"/>
    <w:rsid w:val="0054483A"/>
    <w:rsid w:val="00546357"/>
    <w:rsid w:val="00546BB1"/>
    <w:rsid w:val="0055040B"/>
    <w:rsid w:val="00551840"/>
    <w:rsid w:val="0055285E"/>
    <w:rsid w:val="005529B3"/>
    <w:rsid w:val="00553F33"/>
    <w:rsid w:val="0055585B"/>
    <w:rsid w:val="00555D19"/>
    <w:rsid w:val="005573C8"/>
    <w:rsid w:val="005578A1"/>
    <w:rsid w:val="005578CF"/>
    <w:rsid w:val="00560BE6"/>
    <w:rsid w:val="00560FCC"/>
    <w:rsid w:val="00563798"/>
    <w:rsid w:val="005639FA"/>
    <w:rsid w:val="005667BE"/>
    <w:rsid w:val="00566F30"/>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52FC"/>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0A0"/>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60220"/>
    <w:rsid w:val="008604A1"/>
    <w:rsid w:val="008610AD"/>
    <w:rsid w:val="00861207"/>
    <w:rsid w:val="00861F22"/>
    <w:rsid w:val="008623DC"/>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9F6"/>
    <w:rsid w:val="008F03DC"/>
    <w:rsid w:val="008F0574"/>
    <w:rsid w:val="008F0D4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36C4"/>
    <w:rsid w:val="00963C80"/>
    <w:rsid w:val="0096442F"/>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A023A"/>
    <w:rsid w:val="00AA4186"/>
    <w:rsid w:val="00AA7409"/>
    <w:rsid w:val="00AB1269"/>
    <w:rsid w:val="00AB14CB"/>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7487E"/>
    <w:rsid w:val="00B760AF"/>
    <w:rsid w:val="00B77387"/>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4DFB"/>
    <w:rsid w:val="00BC5889"/>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5BDE"/>
    <w:rsid w:val="00D670CA"/>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F11"/>
    <w:rsid w:val="00DB1016"/>
    <w:rsid w:val="00DB64CC"/>
    <w:rsid w:val="00DB6CA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5421"/>
    <w:rsid w:val="00EB592D"/>
    <w:rsid w:val="00EB68FB"/>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1B9"/>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417B"/>
    <w:rsid w:val="00F8527D"/>
    <w:rsid w:val="00F8734D"/>
    <w:rsid w:val="00F87CB0"/>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AB486-2AAE-49FA-8298-FE46A2B8F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210</TotalTime>
  <Pages>19</Pages>
  <Words>8331</Words>
  <Characters>47487</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27</cp:revision>
  <cp:lastPrinted>2021-09-21T07:12:00Z</cp:lastPrinted>
  <dcterms:created xsi:type="dcterms:W3CDTF">2022-07-13T08:25:00Z</dcterms:created>
  <dcterms:modified xsi:type="dcterms:W3CDTF">2022-08-11T07:25:00Z</dcterms:modified>
</cp:coreProperties>
</file>