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925A20">
        <w:rPr>
          <w:b/>
          <w:bCs/>
          <w:szCs w:val="24"/>
        </w:rPr>
        <w:t>0</w:t>
      </w:r>
      <w:r w:rsidR="005F52FC">
        <w:rPr>
          <w:b/>
          <w:bCs/>
          <w:szCs w:val="24"/>
        </w:rPr>
        <w:t>7</w:t>
      </w:r>
      <w:r>
        <w:rPr>
          <w:b/>
          <w:bCs/>
          <w:szCs w:val="24"/>
        </w:rPr>
        <w:t xml:space="preserve">» </w:t>
      </w:r>
      <w:r w:rsidR="00925A20">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5F52FC">
        <w:rPr>
          <w:b/>
          <w:szCs w:val="24"/>
        </w:rPr>
        <w:t>50</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F52FC">
            <w:pPr>
              <w:widowControl w:val="0"/>
              <w:autoSpaceDE w:val="0"/>
              <w:autoSpaceDN w:val="0"/>
              <w:adjustRightInd w:val="0"/>
              <w:jc w:val="both"/>
              <w:rPr>
                <w:szCs w:val="24"/>
              </w:rPr>
            </w:pPr>
            <w:r w:rsidRPr="00767BDD">
              <w:rPr>
                <w:b/>
                <w:szCs w:val="24"/>
              </w:rPr>
              <w:t>№</w:t>
            </w:r>
            <w:r w:rsidRPr="00767BDD">
              <w:rPr>
                <w:szCs w:val="24"/>
              </w:rPr>
              <w:t xml:space="preserve"> </w:t>
            </w:r>
            <w:r w:rsidR="005F52FC">
              <w:rPr>
                <w:b/>
                <w:szCs w:val="24"/>
              </w:rPr>
              <w:t>50</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5F52FC">
              <w:rPr>
                <w:b/>
              </w:rPr>
              <w:t>8</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5F52FC">
              <w:rPr>
                <w:b/>
                <w:szCs w:val="24"/>
              </w:rPr>
              <w:t>28</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925A20">
            <w:pPr>
              <w:spacing w:line="259" w:lineRule="auto"/>
              <w:contextualSpacing/>
              <w:jc w:val="both"/>
              <w:rPr>
                <w:szCs w:val="24"/>
              </w:rPr>
            </w:pPr>
            <w:r w:rsidRPr="00674B02">
              <w:rPr>
                <w:szCs w:val="24"/>
              </w:rPr>
              <w:t>с 09 часов 00 мин. (время московское) «</w:t>
            </w:r>
            <w:r w:rsidR="005F52FC">
              <w:rPr>
                <w:szCs w:val="24"/>
              </w:rPr>
              <w:t>11</w:t>
            </w:r>
            <w:r w:rsidRPr="00674B02">
              <w:rPr>
                <w:szCs w:val="24"/>
              </w:rPr>
              <w:t xml:space="preserve">» </w:t>
            </w:r>
            <w:r w:rsidR="00D35F94">
              <w:rPr>
                <w:szCs w:val="24"/>
              </w:rPr>
              <w:t>апреля</w:t>
            </w:r>
            <w:r w:rsidRPr="00674B02">
              <w:rPr>
                <w:szCs w:val="24"/>
              </w:rPr>
              <w:t xml:space="preserve"> 2022 года до 23 час</w:t>
            </w:r>
            <w:r w:rsidR="00D77C86">
              <w:rPr>
                <w:szCs w:val="24"/>
              </w:rPr>
              <w:t>о</w:t>
            </w:r>
            <w:r w:rsidR="005F52FC">
              <w:rPr>
                <w:szCs w:val="24"/>
              </w:rPr>
              <w:t>в 59 мин. (время московское) «25</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5F52FC" w:rsidP="000D7C90">
            <w:pPr>
              <w:jc w:val="both"/>
              <w:rPr>
                <w:b/>
                <w:szCs w:val="24"/>
              </w:rPr>
            </w:pPr>
            <w:r>
              <w:rPr>
                <w:b/>
                <w:szCs w:val="24"/>
              </w:rPr>
              <w:lastRenderedPageBreak/>
              <w:t>«28</w:t>
            </w:r>
            <w:r w:rsidR="00D77C86" w:rsidRPr="00D77C86">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B20F20">
            <w:pPr>
              <w:jc w:val="both"/>
              <w:rPr>
                <w:szCs w:val="24"/>
              </w:rPr>
            </w:pPr>
            <w:r>
              <w:rPr>
                <w:b/>
                <w:szCs w:val="24"/>
              </w:rPr>
              <w:t>«</w:t>
            </w:r>
            <w:r w:rsidR="00B20F20">
              <w:rPr>
                <w:b/>
                <w:szCs w:val="24"/>
              </w:rPr>
              <w:t>04</w:t>
            </w:r>
            <w:r>
              <w:rPr>
                <w:b/>
                <w:szCs w:val="24"/>
              </w:rPr>
              <w:t xml:space="preserve">» </w:t>
            </w:r>
            <w:r w:rsidR="00B20F20">
              <w:rPr>
                <w:b/>
                <w:szCs w:val="24"/>
              </w:rPr>
              <w:t>ма</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5F52FC" w:rsidP="005F52FC">
            <w:pPr>
              <w:jc w:val="both"/>
              <w:rPr>
                <w:szCs w:val="24"/>
              </w:rPr>
            </w:pPr>
            <w:r>
              <w:rPr>
                <w:b/>
                <w:bCs/>
                <w:szCs w:val="24"/>
              </w:rPr>
              <w:t>3 223 767,60</w:t>
            </w:r>
            <w:r w:rsidR="005A44C2" w:rsidRPr="00767BDD">
              <w:rPr>
                <w:bCs/>
                <w:szCs w:val="24"/>
              </w:rPr>
              <w:t>(</w:t>
            </w:r>
            <w:r>
              <w:rPr>
                <w:bCs/>
                <w:szCs w:val="24"/>
              </w:rPr>
              <w:t>Три миллиона двести двадцать три тысячи семьсот ше</w:t>
            </w:r>
            <w:bookmarkStart w:id="25" w:name="_GoBack"/>
            <w:bookmarkEnd w:id="25"/>
            <w:r>
              <w:rPr>
                <w:bCs/>
                <w:szCs w:val="24"/>
              </w:rPr>
              <w:t>стьдесят семь</w:t>
            </w:r>
            <w:r w:rsidR="00646BA8">
              <w:rPr>
                <w:bCs/>
                <w:szCs w:val="24"/>
              </w:rPr>
              <w:t>)</w:t>
            </w:r>
            <w:r w:rsidR="0099428C">
              <w:rPr>
                <w:bCs/>
                <w:szCs w:val="24"/>
              </w:rPr>
              <w:t xml:space="preserve"> </w:t>
            </w:r>
            <w:r w:rsidR="00C4498C">
              <w:rPr>
                <w:bCs/>
                <w:szCs w:val="24"/>
              </w:rPr>
              <w:t>рубл</w:t>
            </w:r>
            <w:r w:rsidR="0022151B">
              <w:rPr>
                <w:bCs/>
                <w:szCs w:val="24"/>
              </w:rPr>
              <w:t>ей</w:t>
            </w:r>
            <w:r w:rsidR="005354CE">
              <w:rPr>
                <w:bCs/>
                <w:szCs w:val="24"/>
              </w:rPr>
              <w:t xml:space="preserve"> </w:t>
            </w:r>
            <w:r>
              <w:rPr>
                <w:bCs/>
                <w:szCs w:val="24"/>
              </w:rPr>
              <w:t>6</w:t>
            </w:r>
            <w:r w:rsidR="0099428C" w:rsidRPr="0099428C">
              <w:rPr>
                <w:bCs/>
                <w:szCs w:val="24"/>
              </w:rPr>
              <w:t>0 (</w:t>
            </w:r>
            <w:r>
              <w:rPr>
                <w:bCs/>
                <w:szCs w:val="24"/>
              </w:rPr>
              <w:t>шестьдесят</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822810">
              <w:rPr>
                <w:b/>
                <w:szCs w:val="24"/>
              </w:rPr>
              <w:t>32 237,67</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822810">
              <w:rPr>
                <w:b/>
                <w:bCs/>
                <w:szCs w:val="24"/>
              </w:rPr>
              <w:t>805 941,90</w:t>
            </w:r>
            <w:r w:rsidR="008C5819">
              <w:rPr>
                <w:b/>
                <w:bCs/>
                <w:szCs w:val="24"/>
              </w:rPr>
              <w:t xml:space="preserve"> </w:t>
            </w:r>
            <w:r w:rsidR="006238A5" w:rsidRPr="00767BDD">
              <w:rPr>
                <w:bCs/>
                <w:szCs w:val="24"/>
              </w:rPr>
              <w:t>(</w:t>
            </w:r>
            <w:r w:rsidR="00822810">
              <w:rPr>
                <w:bCs/>
                <w:szCs w:val="24"/>
              </w:rPr>
              <w:t>Восемьсот пять тысяч девятьсот сорок один</w:t>
            </w:r>
            <w:r w:rsidR="000A1BF9">
              <w:rPr>
                <w:bCs/>
                <w:szCs w:val="24"/>
              </w:rPr>
              <w:t xml:space="preserve"> рубл</w:t>
            </w:r>
            <w:r w:rsidR="00822810">
              <w:rPr>
                <w:bCs/>
                <w:szCs w:val="24"/>
              </w:rPr>
              <w:t>ь</w:t>
            </w:r>
            <w:r w:rsidR="005354CE">
              <w:rPr>
                <w:bCs/>
                <w:szCs w:val="24"/>
              </w:rPr>
              <w:t xml:space="preserve">, </w:t>
            </w:r>
            <w:r w:rsidR="00822810">
              <w:rPr>
                <w:bCs/>
                <w:szCs w:val="24"/>
              </w:rPr>
              <w:t>9</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6AFBD-3DD2-4571-9D53-007214CE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350</TotalTime>
  <Pages>20</Pages>
  <Words>6870</Words>
  <Characters>49097</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28</cp:revision>
  <cp:lastPrinted>2021-09-21T07:12:00Z</cp:lastPrinted>
  <dcterms:created xsi:type="dcterms:W3CDTF">2022-03-30T14:31:00Z</dcterms:created>
  <dcterms:modified xsi:type="dcterms:W3CDTF">2022-04-07T08:01:00Z</dcterms:modified>
</cp:coreProperties>
</file>